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63586" w:rsidRPr="0070566B" w:rsidRDefault="00063586" w:rsidP="00063586">
      <w:pPr>
        <w:tabs>
          <w:tab w:val="left" w:pos="1230"/>
        </w:tabs>
        <w:rPr>
          <w:rFonts w:ascii="Arial" w:hAnsi="Arial" w:cs="Arial"/>
          <w:b/>
          <w:bCs/>
          <w:sz w:val="28"/>
          <w:szCs w:val="28"/>
        </w:rPr>
      </w:pPr>
      <w:r w:rsidRPr="0070566B">
        <w:rPr>
          <w:rFonts w:ascii="Arial" w:hAnsi="Arial" w:cs="Arial"/>
          <w:b/>
          <w:bCs/>
          <w:sz w:val="28"/>
          <w:szCs w:val="28"/>
        </w:rPr>
        <w:t>Bewilligingsformulier voor kandida</w:t>
      </w:r>
      <w:r w:rsidR="008D148D">
        <w:rPr>
          <w:rFonts w:ascii="Arial" w:hAnsi="Arial" w:cs="Arial"/>
          <w:b/>
          <w:bCs/>
          <w:sz w:val="28"/>
          <w:szCs w:val="28"/>
        </w:rPr>
        <w:t>ten</w:t>
      </w:r>
      <w:r w:rsidR="00C23CC9">
        <w:rPr>
          <w:rFonts w:ascii="Arial" w:hAnsi="Arial" w:cs="Arial"/>
          <w:b/>
          <w:bCs/>
          <w:sz w:val="28"/>
          <w:szCs w:val="28"/>
        </w:rPr>
        <w:t xml:space="preserve"> GroenLinks Brabant</w:t>
      </w:r>
      <w:r w:rsidRPr="0070566B">
        <w:rPr>
          <w:rFonts w:ascii="Arial" w:hAnsi="Arial" w:cs="Arial"/>
          <w:b/>
          <w:bCs/>
          <w:sz w:val="28"/>
          <w:szCs w:val="28"/>
        </w:rPr>
        <w:t xml:space="preserve"> </w:t>
      </w:r>
    </w:p>
    <w:p w:rsidR="00063586" w:rsidRPr="0070566B" w:rsidRDefault="00144B4C" w:rsidP="00063586">
      <w:pPr>
        <w:tabs>
          <w:tab w:val="left" w:pos="1230"/>
        </w:tabs>
        <w:rPr>
          <w:rFonts w:ascii="Arial" w:hAnsi="Arial" w:cs="Arial"/>
        </w:rPr>
      </w:pPr>
      <w:r w:rsidRPr="0070566B">
        <w:rPr>
          <w:rFonts w:ascii="Arial" w:hAnsi="Arial" w:cs="Arial"/>
          <w:b/>
          <w:bCs/>
          <w:sz w:val="28"/>
          <w:szCs w:val="28"/>
        </w:rPr>
        <w:t>Provinciale Statenverkiezingen 2019</w:t>
      </w:r>
    </w:p>
    <w:p w:rsidR="00063586" w:rsidRPr="0070566B" w:rsidRDefault="00063586" w:rsidP="00063586">
      <w:pPr>
        <w:tabs>
          <w:tab w:val="left" w:pos="1230"/>
        </w:tabs>
        <w:rPr>
          <w:rFonts w:ascii="Arial" w:hAnsi="Arial" w:cs="Arial"/>
        </w:rPr>
      </w:pPr>
    </w:p>
    <w:p w:rsidR="00063586" w:rsidRDefault="00063586" w:rsidP="00063586">
      <w:pPr>
        <w:tabs>
          <w:tab w:val="left" w:pos="1230"/>
        </w:tabs>
        <w:rPr>
          <w:rFonts w:ascii="Arial" w:hAnsi="Arial" w:cs="Arial"/>
        </w:rPr>
      </w:pPr>
      <w:r w:rsidRPr="0070566B">
        <w:rPr>
          <w:rFonts w:ascii="Arial" w:hAnsi="Arial" w:cs="Arial"/>
        </w:rPr>
        <w:br/>
        <w:t>D</w:t>
      </w:r>
      <w:r w:rsidR="009F3709" w:rsidRPr="0070566B">
        <w:rPr>
          <w:rFonts w:ascii="Arial" w:hAnsi="Arial" w:cs="Arial"/>
        </w:rPr>
        <w:t xml:space="preserve">e bewilligingstermijn </w:t>
      </w:r>
      <w:r w:rsidR="00C23CC9">
        <w:rPr>
          <w:rFonts w:ascii="Arial" w:hAnsi="Arial" w:cs="Arial"/>
        </w:rPr>
        <w:t>voor kandidaten</w:t>
      </w:r>
      <w:r w:rsidR="008D148D">
        <w:rPr>
          <w:rFonts w:ascii="Arial" w:hAnsi="Arial" w:cs="Arial"/>
        </w:rPr>
        <w:t xml:space="preserve"> vanaf plaats 2</w:t>
      </w:r>
      <w:r w:rsidR="00C23CC9">
        <w:rPr>
          <w:rFonts w:ascii="Arial" w:hAnsi="Arial" w:cs="Arial"/>
        </w:rPr>
        <w:t xml:space="preserve"> </w:t>
      </w:r>
      <w:r w:rsidR="009F3709" w:rsidRPr="0070566B">
        <w:rPr>
          <w:rFonts w:ascii="Arial" w:hAnsi="Arial" w:cs="Arial"/>
        </w:rPr>
        <w:t>sluit op</w:t>
      </w:r>
      <w:r w:rsidR="00C23CC9">
        <w:rPr>
          <w:rFonts w:ascii="Arial" w:hAnsi="Arial" w:cs="Arial"/>
        </w:rPr>
        <w:t xml:space="preserve"> </w:t>
      </w:r>
      <w:r w:rsidR="00C23CC9" w:rsidRPr="00C23CC9">
        <w:rPr>
          <w:rFonts w:ascii="Arial" w:hAnsi="Arial" w:cs="Arial"/>
          <w:b/>
        </w:rPr>
        <w:t xml:space="preserve">15 </w:t>
      </w:r>
      <w:r w:rsidR="008D148D">
        <w:rPr>
          <w:rFonts w:ascii="Arial" w:hAnsi="Arial" w:cs="Arial"/>
          <w:b/>
        </w:rPr>
        <w:t>september</w:t>
      </w:r>
      <w:r w:rsidR="00C23CC9" w:rsidRPr="00C23CC9">
        <w:rPr>
          <w:rFonts w:ascii="Arial" w:hAnsi="Arial" w:cs="Arial"/>
          <w:b/>
        </w:rPr>
        <w:t xml:space="preserve"> 2018</w:t>
      </w:r>
      <w:r w:rsidR="00C23CC9">
        <w:rPr>
          <w:rFonts w:ascii="Arial" w:hAnsi="Arial" w:cs="Arial"/>
        </w:rPr>
        <w:t>.</w:t>
      </w:r>
    </w:p>
    <w:p w:rsidR="008D148D" w:rsidRPr="008D148D" w:rsidRDefault="008D148D" w:rsidP="00063586">
      <w:pPr>
        <w:tabs>
          <w:tab w:val="left" w:pos="1230"/>
        </w:tabs>
        <w:rPr>
          <w:rFonts w:ascii="Arial" w:hAnsi="Arial" w:cs="Arial"/>
          <w:bCs/>
        </w:rPr>
      </w:pPr>
      <w:r w:rsidRPr="008D148D">
        <w:rPr>
          <w:rFonts w:ascii="Arial" w:hAnsi="Arial" w:cs="Arial"/>
          <w:bCs/>
        </w:rPr>
        <w:t>(De kandidaatstellingstermijn voor plaats 1 is al verstreken.)</w:t>
      </w:r>
    </w:p>
    <w:p w:rsidR="00063586" w:rsidRPr="0070566B" w:rsidRDefault="00063586" w:rsidP="00063586">
      <w:pPr>
        <w:tabs>
          <w:tab w:val="left" w:pos="1230"/>
        </w:tabs>
        <w:rPr>
          <w:rFonts w:ascii="Arial" w:hAnsi="Arial" w:cs="Arial"/>
          <w:i/>
          <w:iCs/>
        </w:rPr>
      </w:pPr>
      <w:r w:rsidRPr="0070566B">
        <w:rPr>
          <w:rFonts w:ascii="Arial" w:hAnsi="Arial" w:cs="Arial"/>
          <w:b/>
          <w:bCs/>
        </w:rPr>
        <w:br/>
      </w:r>
    </w:p>
    <w:p w:rsidR="00063586" w:rsidRPr="0070566B" w:rsidRDefault="00063586" w:rsidP="00063586">
      <w:pPr>
        <w:tabs>
          <w:tab w:val="left" w:pos="1230"/>
        </w:tabs>
        <w:rPr>
          <w:rFonts w:ascii="Arial" w:hAnsi="Arial" w:cs="Arial"/>
          <w:i/>
          <w:iCs/>
        </w:rPr>
      </w:pPr>
      <w:r w:rsidRPr="0070566B">
        <w:rPr>
          <w:rFonts w:ascii="Arial" w:hAnsi="Arial" w:cs="Arial"/>
          <w:i/>
          <w:iCs/>
        </w:rPr>
        <w:t>Personalia (deze gegevens worden gebruikt bij het formeel indienen van</w:t>
      </w:r>
      <w:r w:rsidR="009F3709" w:rsidRPr="0070566B">
        <w:rPr>
          <w:rFonts w:ascii="Arial" w:hAnsi="Arial" w:cs="Arial"/>
          <w:i/>
          <w:iCs/>
        </w:rPr>
        <w:t xml:space="preserve"> de lijst, vul dit zorgvuldig in</w:t>
      </w:r>
      <w:r w:rsidRPr="0070566B">
        <w:rPr>
          <w:rFonts w:ascii="Arial" w:hAnsi="Arial" w:cs="Arial"/>
          <w:i/>
          <w:iCs/>
        </w:rPr>
        <w:t>)</w:t>
      </w:r>
    </w:p>
    <w:p w:rsidR="00063586" w:rsidRPr="0070566B" w:rsidRDefault="00063586" w:rsidP="00063586">
      <w:pPr>
        <w:tabs>
          <w:tab w:val="left" w:pos="1230"/>
        </w:tabs>
        <w:rPr>
          <w:rFonts w:ascii="Arial" w:hAnsi="Arial" w:cs="Arial"/>
          <w:i/>
          <w:iCs/>
        </w:rPr>
      </w:pPr>
    </w:p>
    <w:p w:rsidR="00063586" w:rsidRPr="0070566B" w:rsidRDefault="00063586" w:rsidP="00063586">
      <w:pPr>
        <w:tabs>
          <w:tab w:val="left" w:pos="1230"/>
        </w:tabs>
        <w:rPr>
          <w:rFonts w:ascii="Arial" w:hAnsi="Arial" w:cs="Arial"/>
          <w:sz w:val="16"/>
          <w:szCs w:val="16"/>
        </w:rPr>
      </w:pPr>
      <w:r w:rsidRPr="0070566B">
        <w:rPr>
          <w:rFonts w:ascii="Arial" w:hAnsi="Arial" w:cs="Arial"/>
        </w:rPr>
        <w:t>Voornaam</w:t>
      </w:r>
      <w:r w:rsidR="0064036C">
        <w:rPr>
          <w:rFonts w:ascii="Arial" w:hAnsi="Arial" w:cs="Arial"/>
        </w:rPr>
        <w:t>/voornamen</w:t>
      </w:r>
      <w:r w:rsidRPr="0070566B">
        <w:rPr>
          <w:rFonts w:ascii="Arial" w:hAnsi="Arial" w:cs="Arial"/>
        </w:rPr>
        <w:t xml:space="preserve"> (compleet en voluit als in paspoort):</w:t>
      </w:r>
      <w:r w:rsidR="0064036C" w:rsidRPr="0070566B">
        <w:rPr>
          <w:rFonts w:ascii="Arial" w:hAnsi="Arial" w:cs="Arial"/>
        </w:rPr>
        <w:t xml:space="preserve"> </w:t>
      </w:r>
      <w:r w:rsidRPr="0070566B">
        <w:rPr>
          <w:rFonts w:ascii="Arial" w:hAnsi="Arial" w:cs="Arial"/>
        </w:rPr>
        <w:br/>
      </w:r>
      <w:r w:rsidRPr="0070566B">
        <w:rPr>
          <w:rFonts w:ascii="Arial" w:hAnsi="Arial" w:cs="Arial"/>
        </w:rPr>
        <w:br/>
      </w:r>
      <w:r w:rsidRPr="0070566B">
        <w:rPr>
          <w:rFonts w:ascii="Arial" w:hAnsi="Arial" w:cs="Arial"/>
        </w:rPr>
        <w:br/>
        <w:t>....................................................................................................................................</w:t>
      </w:r>
      <w:r w:rsidR="002C510C">
        <w:rPr>
          <w:rFonts w:ascii="Arial" w:hAnsi="Arial" w:cs="Arial"/>
        </w:rPr>
        <w:t>......</w:t>
      </w:r>
      <w:r w:rsidR="0064036C">
        <w:rPr>
          <w:rFonts w:ascii="Arial" w:hAnsi="Arial" w:cs="Arial"/>
        </w:rPr>
        <w:t>...................................</w:t>
      </w:r>
    </w:p>
    <w:p w:rsidR="00063586" w:rsidRPr="0070566B" w:rsidRDefault="00063586" w:rsidP="00063586">
      <w:pPr>
        <w:tabs>
          <w:tab w:val="left" w:pos="1230"/>
        </w:tabs>
        <w:rPr>
          <w:rFonts w:ascii="Arial" w:hAnsi="Arial" w:cs="Arial"/>
          <w:sz w:val="16"/>
          <w:szCs w:val="16"/>
        </w:rPr>
      </w:pPr>
    </w:p>
    <w:p w:rsidR="00063586" w:rsidRPr="0070566B" w:rsidRDefault="00063586" w:rsidP="00063586">
      <w:pPr>
        <w:tabs>
          <w:tab w:val="left" w:pos="1230"/>
        </w:tabs>
        <w:rPr>
          <w:rFonts w:ascii="Arial" w:hAnsi="Arial" w:cs="Arial"/>
        </w:rPr>
      </w:pPr>
    </w:p>
    <w:p w:rsidR="00063586" w:rsidRPr="0070566B" w:rsidRDefault="00063586" w:rsidP="00063586">
      <w:pPr>
        <w:tabs>
          <w:tab w:val="left" w:pos="1230"/>
        </w:tabs>
        <w:rPr>
          <w:rFonts w:ascii="Arial" w:hAnsi="Arial" w:cs="Arial"/>
        </w:rPr>
      </w:pPr>
      <w:r w:rsidRPr="0070566B">
        <w:rPr>
          <w:rFonts w:ascii="Arial" w:hAnsi="Arial" w:cs="Arial"/>
        </w:rPr>
        <w:t>Roepnaam: .........................................................................</w:t>
      </w:r>
    </w:p>
    <w:p w:rsidR="00063586" w:rsidRPr="0070566B" w:rsidRDefault="00063586" w:rsidP="00063586">
      <w:pPr>
        <w:tabs>
          <w:tab w:val="left" w:pos="1230"/>
        </w:tabs>
        <w:rPr>
          <w:rFonts w:ascii="Arial" w:hAnsi="Arial" w:cs="Arial"/>
        </w:rPr>
      </w:pPr>
      <w:r w:rsidRPr="0070566B">
        <w:rPr>
          <w:rFonts w:ascii="Arial" w:hAnsi="Arial" w:cs="Arial"/>
        </w:rPr>
        <w:br/>
      </w:r>
    </w:p>
    <w:p w:rsidR="00063586" w:rsidRPr="0070566B" w:rsidRDefault="00063586" w:rsidP="00063586">
      <w:pPr>
        <w:tabs>
          <w:tab w:val="left" w:pos="1230"/>
        </w:tabs>
        <w:rPr>
          <w:rFonts w:ascii="Arial" w:hAnsi="Arial" w:cs="Arial"/>
        </w:rPr>
      </w:pPr>
      <w:r w:rsidRPr="0070566B">
        <w:rPr>
          <w:rFonts w:ascii="Arial" w:hAnsi="Arial" w:cs="Arial"/>
        </w:rPr>
        <w:t>Achternaam: .................................................................................................................</w:t>
      </w:r>
      <w:r w:rsidR="002C510C">
        <w:rPr>
          <w:rFonts w:ascii="Arial" w:hAnsi="Arial" w:cs="Arial"/>
        </w:rPr>
        <w:t>...</w:t>
      </w:r>
      <w:r w:rsidR="0064036C">
        <w:rPr>
          <w:rFonts w:ascii="Arial" w:hAnsi="Arial" w:cs="Arial"/>
        </w:rPr>
        <w:t>....................................</w:t>
      </w:r>
      <w:r w:rsidRPr="0070566B">
        <w:rPr>
          <w:rFonts w:ascii="Arial" w:hAnsi="Arial" w:cs="Arial"/>
        </w:rPr>
        <w:br/>
      </w:r>
    </w:p>
    <w:p w:rsidR="00063586" w:rsidRPr="0070566B" w:rsidRDefault="00063586" w:rsidP="00063586">
      <w:pPr>
        <w:tabs>
          <w:tab w:val="left" w:pos="1230"/>
        </w:tabs>
        <w:rPr>
          <w:rFonts w:ascii="Arial" w:hAnsi="Arial" w:cs="Arial"/>
        </w:rPr>
      </w:pPr>
      <w:r w:rsidRPr="0070566B">
        <w:rPr>
          <w:rFonts w:ascii="Arial" w:hAnsi="Arial" w:cs="Arial"/>
        </w:rPr>
        <w:br/>
        <w:t xml:space="preserve">Hoe wil je </w:t>
      </w:r>
      <w:proofErr w:type="spellStart"/>
      <w:r w:rsidRPr="0070566B">
        <w:rPr>
          <w:rFonts w:ascii="Arial" w:hAnsi="Arial" w:cs="Arial"/>
        </w:rPr>
        <w:t>w.b</w:t>
      </w:r>
      <w:proofErr w:type="spellEnd"/>
      <w:r w:rsidRPr="0070566B">
        <w:rPr>
          <w:rFonts w:ascii="Arial" w:hAnsi="Arial" w:cs="Arial"/>
        </w:rPr>
        <w:t>. achternaam op de lijst vermeld staan: ......</w:t>
      </w:r>
      <w:r w:rsidR="002C510C">
        <w:rPr>
          <w:rFonts w:ascii="Arial" w:hAnsi="Arial" w:cs="Arial"/>
        </w:rPr>
        <w:t>..................................................................................</w:t>
      </w:r>
    </w:p>
    <w:p w:rsidR="00063586" w:rsidRPr="0070566B" w:rsidRDefault="00063586" w:rsidP="00063586">
      <w:pPr>
        <w:tabs>
          <w:tab w:val="left" w:pos="1230"/>
        </w:tabs>
        <w:rPr>
          <w:rFonts w:ascii="Arial" w:hAnsi="Arial" w:cs="Arial"/>
        </w:rPr>
      </w:pPr>
      <w:r w:rsidRPr="0070566B">
        <w:rPr>
          <w:rFonts w:ascii="Arial" w:hAnsi="Arial" w:cs="Arial"/>
        </w:rPr>
        <w:t>(Meisjesnaam of dubbele naam of naam echtgenoot)</w:t>
      </w:r>
      <w:r w:rsidRPr="0070566B">
        <w:rPr>
          <w:rFonts w:ascii="Arial" w:hAnsi="Arial" w:cs="Arial"/>
        </w:rPr>
        <w:br/>
      </w:r>
    </w:p>
    <w:p w:rsidR="00063586" w:rsidRPr="0070566B" w:rsidRDefault="00063586" w:rsidP="00063586">
      <w:pPr>
        <w:tabs>
          <w:tab w:val="left" w:pos="1230"/>
        </w:tabs>
        <w:rPr>
          <w:rFonts w:ascii="Arial" w:hAnsi="Arial" w:cs="Arial"/>
          <w:sz w:val="16"/>
          <w:szCs w:val="16"/>
        </w:rPr>
      </w:pPr>
      <w:r w:rsidRPr="0070566B">
        <w:rPr>
          <w:rFonts w:ascii="Arial" w:hAnsi="Arial" w:cs="Arial"/>
        </w:rPr>
        <w:t xml:space="preserve">Adres: </w:t>
      </w:r>
      <w:r w:rsidRPr="0070566B">
        <w:rPr>
          <w:rFonts w:ascii="Arial" w:hAnsi="Arial" w:cs="Arial"/>
        </w:rPr>
        <w:tab/>
        <w:t>...................................................................................................................</w:t>
      </w:r>
      <w:r w:rsidR="0064036C">
        <w:rPr>
          <w:rFonts w:ascii="Arial" w:hAnsi="Arial" w:cs="Arial"/>
        </w:rPr>
        <w:t>....................................</w:t>
      </w:r>
    </w:p>
    <w:p w:rsidR="00063586" w:rsidRPr="0070566B" w:rsidRDefault="00063586" w:rsidP="00063586">
      <w:pPr>
        <w:tabs>
          <w:tab w:val="left" w:pos="1230"/>
        </w:tabs>
        <w:rPr>
          <w:rFonts w:ascii="Arial" w:hAnsi="Arial" w:cs="Arial"/>
          <w:sz w:val="16"/>
          <w:szCs w:val="16"/>
        </w:rPr>
      </w:pPr>
    </w:p>
    <w:p w:rsidR="00084D0E" w:rsidRPr="0070566B" w:rsidRDefault="00084D0E" w:rsidP="00063586">
      <w:pPr>
        <w:tabs>
          <w:tab w:val="left" w:pos="1230"/>
        </w:tabs>
        <w:rPr>
          <w:rFonts w:ascii="Arial" w:hAnsi="Arial" w:cs="Arial"/>
        </w:rPr>
      </w:pPr>
    </w:p>
    <w:p w:rsidR="00063586" w:rsidRPr="0070566B" w:rsidRDefault="00063586" w:rsidP="00063586">
      <w:pPr>
        <w:tabs>
          <w:tab w:val="left" w:pos="1230"/>
        </w:tabs>
        <w:rPr>
          <w:rFonts w:ascii="Arial" w:hAnsi="Arial" w:cs="Arial"/>
          <w:sz w:val="16"/>
          <w:szCs w:val="16"/>
        </w:rPr>
      </w:pPr>
      <w:r w:rsidRPr="0070566B">
        <w:rPr>
          <w:rFonts w:ascii="Arial" w:hAnsi="Arial" w:cs="Arial"/>
        </w:rPr>
        <w:t>Postcode en woonplaats: ..................................................................................</w:t>
      </w:r>
      <w:r w:rsidR="00084D0E" w:rsidRPr="0070566B">
        <w:rPr>
          <w:rFonts w:ascii="Arial" w:hAnsi="Arial" w:cs="Arial"/>
        </w:rPr>
        <w:t>...............</w:t>
      </w:r>
      <w:r w:rsidR="0064036C">
        <w:rPr>
          <w:rFonts w:ascii="Arial" w:hAnsi="Arial" w:cs="Arial"/>
        </w:rPr>
        <w:t>...................................</w:t>
      </w:r>
    </w:p>
    <w:p w:rsidR="00063586" w:rsidRPr="0070566B" w:rsidRDefault="00063586" w:rsidP="00063586">
      <w:pPr>
        <w:tabs>
          <w:tab w:val="left" w:pos="1230"/>
        </w:tabs>
        <w:rPr>
          <w:rFonts w:ascii="Arial" w:hAnsi="Arial" w:cs="Arial"/>
          <w:sz w:val="16"/>
          <w:szCs w:val="16"/>
        </w:rPr>
      </w:pPr>
    </w:p>
    <w:p w:rsidR="00063586" w:rsidRPr="0070566B" w:rsidRDefault="00063586" w:rsidP="00063586">
      <w:pPr>
        <w:tabs>
          <w:tab w:val="left" w:pos="1230"/>
        </w:tabs>
        <w:rPr>
          <w:rFonts w:ascii="Arial" w:hAnsi="Arial" w:cs="Arial"/>
          <w:sz w:val="16"/>
          <w:szCs w:val="16"/>
        </w:rPr>
      </w:pPr>
      <w:r w:rsidRPr="0070566B">
        <w:rPr>
          <w:rFonts w:ascii="Arial" w:hAnsi="Arial" w:cs="Arial"/>
        </w:rPr>
        <w:br/>
        <w:t>Geboortedatum: ...............................................................</w:t>
      </w:r>
    </w:p>
    <w:p w:rsidR="00063586" w:rsidRPr="0070566B" w:rsidRDefault="00063586" w:rsidP="00063586">
      <w:pPr>
        <w:tabs>
          <w:tab w:val="left" w:pos="1230"/>
        </w:tabs>
        <w:rPr>
          <w:rFonts w:ascii="Arial" w:hAnsi="Arial" w:cs="Arial"/>
          <w:sz w:val="16"/>
          <w:szCs w:val="16"/>
        </w:rPr>
      </w:pPr>
    </w:p>
    <w:p w:rsidR="00063586" w:rsidRPr="0070566B" w:rsidRDefault="00063586" w:rsidP="00063586">
      <w:pPr>
        <w:tabs>
          <w:tab w:val="left" w:pos="1230"/>
        </w:tabs>
        <w:rPr>
          <w:rFonts w:ascii="Arial" w:hAnsi="Arial" w:cs="Arial"/>
          <w:sz w:val="16"/>
          <w:szCs w:val="16"/>
        </w:rPr>
      </w:pPr>
      <w:r w:rsidRPr="0070566B">
        <w:rPr>
          <w:rFonts w:ascii="Arial" w:hAnsi="Arial" w:cs="Arial"/>
        </w:rPr>
        <w:br/>
        <w:t>Vrouw/man: ......................................................................</w:t>
      </w:r>
    </w:p>
    <w:p w:rsidR="00063586" w:rsidRPr="0070566B" w:rsidRDefault="00063586" w:rsidP="00063586">
      <w:pPr>
        <w:tabs>
          <w:tab w:val="left" w:pos="1230"/>
        </w:tabs>
        <w:rPr>
          <w:rFonts w:ascii="Arial" w:hAnsi="Arial" w:cs="Arial"/>
          <w:sz w:val="16"/>
          <w:szCs w:val="16"/>
        </w:rPr>
      </w:pPr>
    </w:p>
    <w:p w:rsidR="00063586" w:rsidRPr="0070566B" w:rsidRDefault="00063586" w:rsidP="00063586">
      <w:pPr>
        <w:tabs>
          <w:tab w:val="left" w:pos="1230"/>
        </w:tabs>
        <w:rPr>
          <w:rFonts w:ascii="Arial" w:hAnsi="Arial" w:cs="Arial"/>
        </w:rPr>
      </w:pPr>
    </w:p>
    <w:p w:rsidR="00063586" w:rsidRPr="0070566B" w:rsidRDefault="00063586" w:rsidP="00063586">
      <w:pPr>
        <w:tabs>
          <w:tab w:val="left" w:pos="1230"/>
        </w:tabs>
        <w:rPr>
          <w:rFonts w:ascii="Arial" w:hAnsi="Arial" w:cs="Arial"/>
          <w:sz w:val="16"/>
          <w:szCs w:val="16"/>
        </w:rPr>
      </w:pPr>
      <w:r w:rsidRPr="0070566B">
        <w:rPr>
          <w:rFonts w:ascii="Arial" w:hAnsi="Arial" w:cs="Arial"/>
        </w:rPr>
        <w:t>Telefoonnummer thuis: ....................................................</w:t>
      </w:r>
    </w:p>
    <w:p w:rsidR="00063586" w:rsidRPr="0070566B" w:rsidRDefault="00063586" w:rsidP="00063586">
      <w:pPr>
        <w:tabs>
          <w:tab w:val="left" w:pos="1230"/>
        </w:tabs>
        <w:rPr>
          <w:rFonts w:ascii="Arial" w:hAnsi="Arial" w:cs="Arial"/>
          <w:sz w:val="16"/>
          <w:szCs w:val="16"/>
        </w:rPr>
      </w:pPr>
    </w:p>
    <w:p w:rsidR="00063586" w:rsidRPr="0070566B" w:rsidRDefault="00063586" w:rsidP="00063586">
      <w:pPr>
        <w:tabs>
          <w:tab w:val="left" w:pos="1230"/>
        </w:tabs>
        <w:rPr>
          <w:rFonts w:ascii="Arial" w:hAnsi="Arial" w:cs="Arial"/>
        </w:rPr>
      </w:pPr>
      <w:r w:rsidRPr="0070566B">
        <w:rPr>
          <w:rFonts w:ascii="Arial" w:eastAsia="Verdana" w:hAnsi="Arial" w:cs="Arial"/>
        </w:rPr>
        <w:t xml:space="preserve"> </w:t>
      </w:r>
    </w:p>
    <w:p w:rsidR="00063586" w:rsidRPr="0070566B" w:rsidRDefault="00063586" w:rsidP="00063586">
      <w:pPr>
        <w:tabs>
          <w:tab w:val="left" w:pos="1230"/>
        </w:tabs>
        <w:rPr>
          <w:rFonts w:ascii="Arial" w:hAnsi="Arial" w:cs="Arial"/>
          <w:sz w:val="16"/>
          <w:szCs w:val="16"/>
        </w:rPr>
      </w:pPr>
      <w:r w:rsidRPr="0070566B">
        <w:rPr>
          <w:rFonts w:ascii="Arial" w:hAnsi="Arial" w:cs="Arial"/>
        </w:rPr>
        <w:t>Evt. telefoonnummer werk: .............................................</w:t>
      </w:r>
      <w:r w:rsidR="0064036C">
        <w:rPr>
          <w:rFonts w:ascii="Arial" w:hAnsi="Arial" w:cs="Arial"/>
        </w:rPr>
        <w:t>.</w:t>
      </w:r>
    </w:p>
    <w:p w:rsidR="00063586" w:rsidRPr="0070566B" w:rsidRDefault="00063586" w:rsidP="00063586">
      <w:pPr>
        <w:tabs>
          <w:tab w:val="left" w:pos="1230"/>
        </w:tabs>
        <w:rPr>
          <w:rFonts w:ascii="Arial" w:hAnsi="Arial" w:cs="Arial"/>
          <w:sz w:val="16"/>
          <w:szCs w:val="16"/>
        </w:rPr>
      </w:pPr>
    </w:p>
    <w:p w:rsidR="00063586" w:rsidRPr="0070566B" w:rsidRDefault="00063586" w:rsidP="00063586">
      <w:pPr>
        <w:tabs>
          <w:tab w:val="left" w:pos="1230"/>
        </w:tabs>
        <w:rPr>
          <w:rFonts w:ascii="Arial" w:hAnsi="Arial" w:cs="Arial"/>
        </w:rPr>
      </w:pPr>
    </w:p>
    <w:p w:rsidR="00063586" w:rsidRPr="0070566B" w:rsidRDefault="00063586" w:rsidP="00063586">
      <w:pPr>
        <w:tabs>
          <w:tab w:val="left" w:pos="1230"/>
        </w:tabs>
        <w:rPr>
          <w:rFonts w:ascii="Arial" w:hAnsi="Arial" w:cs="Arial"/>
        </w:rPr>
      </w:pPr>
      <w:r w:rsidRPr="0070566B">
        <w:rPr>
          <w:rFonts w:ascii="Arial" w:hAnsi="Arial" w:cs="Arial"/>
        </w:rPr>
        <w:t>E-mailadres: .....................................................................</w:t>
      </w:r>
    </w:p>
    <w:p w:rsidR="00063586" w:rsidRPr="0070566B" w:rsidRDefault="00063586" w:rsidP="00063586">
      <w:pPr>
        <w:tabs>
          <w:tab w:val="left" w:pos="1230"/>
        </w:tabs>
        <w:rPr>
          <w:rFonts w:ascii="Arial" w:hAnsi="Arial" w:cs="Arial"/>
        </w:rPr>
      </w:pPr>
    </w:p>
    <w:p w:rsidR="00144B4C" w:rsidRPr="0070566B" w:rsidRDefault="00144B4C" w:rsidP="00063586">
      <w:pPr>
        <w:tabs>
          <w:tab w:val="left" w:pos="1230"/>
        </w:tabs>
        <w:rPr>
          <w:rFonts w:ascii="Arial" w:hAnsi="Arial" w:cs="Arial"/>
        </w:rPr>
      </w:pPr>
    </w:p>
    <w:p w:rsidR="006663F6" w:rsidRPr="0070566B" w:rsidRDefault="00144B4C" w:rsidP="00063586">
      <w:pPr>
        <w:tabs>
          <w:tab w:val="left" w:pos="1230"/>
        </w:tabs>
        <w:rPr>
          <w:rFonts w:ascii="Arial" w:hAnsi="Arial" w:cs="Arial"/>
        </w:rPr>
      </w:pPr>
      <w:r w:rsidRPr="0070566B">
        <w:rPr>
          <w:rFonts w:ascii="Arial" w:hAnsi="Arial" w:cs="Arial"/>
        </w:rPr>
        <w:t>Ben je lid van GroenLinks?</w:t>
      </w:r>
    </w:p>
    <w:p w:rsidR="00144B4C" w:rsidRPr="0070566B" w:rsidRDefault="00144B4C" w:rsidP="00063586">
      <w:pPr>
        <w:tabs>
          <w:tab w:val="left" w:pos="1230"/>
        </w:tabs>
        <w:rPr>
          <w:rFonts w:ascii="Arial" w:hAnsi="Arial" w:cs="Arial"/>
        </w:rPr>
      </w:pPr>
    </w:p>
    <w:p w:rsidR="00144B4C" w:rsidRPr="0070566B" w:rsidRDefault="00144B4C" w:rsidP="00144B4C">
      <w:pPr>
        <w:tabs>
          <w:tab w:val="left" w:pos="1230"/>
        </w:tabs>
        <w:rPr>
          <w:rFonts w:ascii="Arial" w:hAnsi="Arial" w:cs="Arial"/>
        </w:rPr>
      </w:pPr>
      <w:r w:rsidRPr="0070566B">
        <w:rPr>
          <w:rFonts w:ascii="Segoe UI Symbol" w:hAnsi="Segoe UI Symbol" w:cs="Segoe UI Symbol"/>
        </w:rPr>
        <w:t>❍</w:t>
      </w:r>
      <w:r w:rsidRPr="0070566B">
        <w:rPr>
          <w:rFonts w:ascii="Arial" w:hAnsi="Arial" w:cs="Arial"/>
        </w:rPr>
        <w:t xml:space="preserve"> Ja</w:t>
      </w:r>
    </w:p>
    <w:p w:rsidR="00144B4C" w:rsidRPr="0070566B" w:rsidRDefault="00144B4C" w:rsidP="00144B4C">
      <w:pPr>
        <w:tabs>
          <w:tab w:val="left" w:pos="1230"/>
        </w:tabs>
        <w:rPr>
          <w:rFonts w:ascii="Arial" w:hAnsi="Arial" w:cs="Arial"/>
        </w:rPr>
      </w:pPr>
    </w:p>
    <w:p w:rsidR="00144B4C" w:rsidRPr="0070566B" w:rsidRDefault="00144B4C" w:rsidP="00144B4C">
      <w:pPr>
        <w:tabs>
          <w:tab w:val="left" w:pos="1230"/>
        </w:tabs>
        <w:rPr>
          <w:rFonts w:ascii="Arial" w:hAnsi="Arial" w:cs="Arial"/>
        </w:rPr>
      </w:pPr>
      <w:r w:rsidRPr="0070566B">
        <w:rPr>
          <w:rFonts w:ascii="Segoe UI Symbol" w:hAnsi="Segoe UI Symbol" w:cs="Segoe UI Symbol"/>
        </w:rPr>
        <w:t>❍</w:t>
      </w:r>
      <w:r w:rsidRPr="0070566B">
        <w:rPr>
          <w:rFonts w:ascii="Arial" w:hAnsi="Arial" w:cs="Arial"/>
        </w:rPr>
        <w:t xml:space="preserve"> Nee</w:t>
      </w:r>
    </w:p>
    <w:p w:rsidR="00144B4C" w:rsidRPr="0070566B" w:rsidRDefault="00144B4C" w:rsidP="00144B4C">
      <w:pPr>
        <w:tabs>
          <w:tab w:val="left" w:pos="1230"/>
        </w:tabs>
        <w:rPr>
          <w:rFonts w:ascii="Arial" w:hAnsi="Arial" w:cs="Arial"/>
        </w:rPr>
      </w:pPr>
    </w:p>
    <w:p w:rsidR="00144B4C" w:rsidRPr="0070566B" w:rsidRDefault="006F4AE7" w:rsidP="00144B4C">
      <w:pPr>
        <w:tabs>
          <w:tab w:val="left" w:pos="1230"/>
        </w:tabs>
        <w:rPr>
          <w:rFonts w:ascii="Arial" w:hAnsi="Arial" w:cs="Arial"/>
        </w:rPr>
      </w:pPr>
      <w:r w:rsidRPr="0070566B">
        <w:rPr>
          <w:rFonts w:ascii="Arial" w:hAnsi="Arial" w:cs="Arial"/>
        </w:rPr>
        <w:t>Bij GroenLinks geldt de regel dat een kandidaat lid moet zijn van GroenLinks. Dat betekent dus op z'n laatst op het moment dat de lijst wordt vastgesteld. Dit wordt voor</w:t>
      </w:r>
      <w:r w:rsidR="0082626A" w:rsidRPr="0070566B">
        <w:rPr>
          <w:rFonts w:ascii="Arial" w:hAnsi="Arial" w:cs="Arial"/>
        </w:rPr>
        <w:t>afgaand aan het lijsttrekkersreferendum c.q.</w:t>
      </w:r>
      <w:r w:rsidRPr="0070566B">
        <w:rPr>
          <w:rFonts w:ascii="Arial" w:hAnsi="Arial" w:cs="Arial"/>
        </w:rPr>
        <w:t xml:space="preserve"> de betreffende </w:t>
      </w:r>
      <w:r w:rsidR="0082626A" w:rsidRPr="0070566B">
        <w:rPr>
          <w:rFonts w:ascii="Arial" w:hAnsi="Arial" w:cs="Arial"/>
        </w:rPr>
        <w:t>ledenvergadering</w:t>
      </w:r>
      <w:r w:rsidRPr="0070566B">
        <w:rPr>
          <w:rFonts w:ascii="Arial" w:hAnsi="Arial" w:cs="Arial"/>
        </w:rPr>
        <w:t xml:space="preserve"> gecontroleerd.</w:t>
      </w:r>
    </w:p>
    <w:p w:rsidR="006663F6" w:rsidRPr="0070566B" w:rsidRDefault="00144B4C" w:rsidP="006663F6">
      <w:pPr>
        <w:autoSpaceDE w:val="0"/>
        <w:jc w:val="both"/>
        <w:rPr>
          <w:rFonts w:ascii="Arial" w:hAnsi="Arial" w:cs="Arial"/>
          <w:b/>
          <w:i/>
        </w:rPr>
      </w:pPr>
      <w:r w:rsidRPr="0070566B">
        <w:rPr>
          <w:rFonts w:ascii="Arial" w:hAnsi="Arial" w:cs="Arial"/>
          <w:b/>
          <w:i/>
        </w:rPr>
        <w:br w:type="page"/>
      </w:r>
      <w:r w:rsidR="006663F6" w:rsidRPr="0070566B">
        <w:rPr>
          <w:rFonts w:ascii="Arial" w:hAnsi="Arial" w:cs="Arial"/>
          <w:b/>
          <w:i/>
        </w:rPr>
        <w:lastRenderedPageBreak/>
        <w:t>Beschikbaarheid</w:t>
      </w:r>
    </w:p>
    <w:p w:rsidR="006663F6" w:rsidRPr="0070566B" w:rsidRDefault="006663F6" w:rsidP="006663F6">
      <w:pPr>
        <w:autoSpaceDE w:val="0"/>
        <w:jc w:val="both"/>
        <w:rPr>
          <w:rFonts w:ascii="Arial" w:hAnsi="Arial" w:cs="Arial"/>
        </w:rPr>
      </w:pPr>
    </w:p>
    <w:p w:rsidR="006663F6" w:rsidRPr="0070566B" w:rsidRDefault="006663F6" w:rsidP="006663F6">
      <w:pPr>
        <w:autoSpaceDE w:val="0"/>
        <w:jc w:val="both"/>
        <w:rPr>
          <w:rFonts w:ascii="Arial" w:hAnsi="Arial" w:cs="Arial"/>
        </w:rPr>
      </w:pPr>
      <w:r w:rsidRPr="0070566B">
        <w:rPr>
          <w:rFonts w:ascii="Arial" w:hAnsi="Arial" w:cs="Arial"/>
        </w:rPr>
        <w:t xml:space="preserve">Ik ben bereid </w:t>
      </w:r>
      <w:r w:rsidR="003605C3">
        <w:rPr>
          <w:rFonts w:ascii="Arial" w:hAnsi="Arial" w:cs="Arial"/>
        </w:rPr>
        <w:t xml:space="preserve">als </w:t>
      </w:r>
      <w:r w:rsidRPr="0070566B">
        <w:rPr>
          <w:rFonts w:ascii="Arial" w:hAnsi="Arial" w:cs="Arial"/>
        </w:rPr>
        <w:t xml:space="preserve">kandidaat op de lijst </w:t>
      </w:r>
      <w:r w:rsidR="003605C3">
        <w:rPr>
          <w:rFonts w:ascii="Arial" w:hAnsi="Arial" w:cs="Arial"/>
        </w:rPr>
        <w:t xml:space="preserve">te staan </w:t>
      </w:r>
      <w:bookmarkStart w:id="0" w:name="_GoBack"/>
      <w:bookmarkEnd w:id="0"/>
      <w:r w:rsidRPr="0070566B">
        <w:rPr>
          <w:rFonts w:ascii="Arial" w:hAnsi="Arial" w:cs="Arial"/>
        </w:rPr>
        <w:t xml:space="preserve">van GroenLinks </w:t>
      </w:r>
      <w:r w:rsidR="003605C3">
        <w:rPr>
          <w:rFonts w:ascii="Arial" w:hAnsi="Arial" w:cs="Arial"/>
        </w:rPr>
        <w:t>voor</w:t>
      </w:r>
      <w:r w:rsidRPr="0070566B">
        <w:rPr>
          <w:rFonts w:ascii="Arial" w:hAnsi="Arial" w:cs="Arial"/>
        </w:rPr>
        <w:t xml:space="preserve"> de </w:t>
      </w:r>
      <w:r w:rsidR="0082626A" w:rsidRPr="0070566B">
        <w:rPr>
          <w:rFonts w:ascii="Arial" w:hAnsi="Arial" w:cs="Arial"/>
        </w:rPr>
        <w:t>Provinciale Statenverkiezingen van 20 maart 2019 voor Noord-Brabant</w:t>
      </w:r>
      <w:r w:rsidR="00A00E61" w:rsidRPr="0070566B">
        <w:rPr>
          <w:rFonts w:ascii="Arial" w:hAnsi="Arial" w:cs="Arial"/>
        </w:rPr>
        <w:t>.</w:t>
      </w:r>
    </w:p>
    <w:p w:rsidR="006663F6" w:rsidRPr="0070566B" w:rsidRDefault="006663F6" w:rsidP="006663F6">
      <w:pPr>
        <w:autoSpaceDE w:val="0"/>
        <w:jc w:val="both"/>
        <w:rPr>
          <w:rFonts w:ascii="Arial" w:hAnsi="Arial" w:cs="Arial"/>
        </w:rPr>
      </w:pPr>
    </w:p>
    <w:p w:rsidR="006663F6" w:rsidRPr="0070566B" w:rsidRDefault="006663F6" w:rsidP="006663F6">
      <w:pPr>
        <w:autoSpaceDE w:val="0"/>
        <w:jc w:val="both"/>
        <w:rPr>
          <w:rFonts w:ascii="Arial" w:hAnsi="Arial" w:cs="Arial"/>
        </w:rPr>
      </w:pPr>
      <w:r w:rsidRPr="0070566B">
        <w:rPr>
          <w:rFonts w:ascii="Arial" w:hAnsi="Arial" w:cs="Arial"/>
        </w:rPr>
        <w:t>Ik ben beschikbaar voor (meerdere categorieën aankruisen is mogelijk):</w:t>
      </w:r>
    </w:p>
    <w:p w:rsidR="006663F6" w:rsidRPr="0070566B" w:rsidRDefault="006663F6" w:rsidP="006663F6">
      <w:pPr>
        <w:autoSpaceDE w:val="0"/>
        <w:jc w:val="both"/>
        <w:rPr>
          <w:rFonts w:ascii="Arial" w:hAnsi="Arial" w:cs="Arial"/>
        </w:rPr>
      </w:pPr>
    </w:p>
    <w:p w:rsidR="006663F6" w:rsidRPr="008D148D" w:rsidRDefault="006663F6" w:rsidP="006663F6">
      <w:pPr>
        <w:autoSpaceDE w:val="0"/>
        <w:spacing w:line="360" w:lineRule="auto"/>
        <w:jc w:val="both"/>
        <w:rPr>
          <w:rFonts w:ascii="Arial" w:hAnsi="Arial" w:cs="Arial"/>
          <w:i/>
          <w:sz w:val="16"/>
        </w:rPr>
      </w:pPr>
      <w:r w:rsidRPr="008D148D">
        <w:rPr>
          <w:rFonts w:ascii="Segoe UI Symbol" w:hAnsi="Segoe UI Symbol" w:cs="Segoe UI Symbol"/>
          <w:strike/>
        </w:rPr>
        <w:t>❍</w:t>
      </w:r>
      <w:r w:rsidRPr="008D148D">
        <w:rPr>
          <w:rFonts w:ascii="Arial" w:hAnsi="Arial" w:cs="Arial"/>
          <w:strike/>
        </w:rPr>
        <w:t xml:space="preserve"> </w:t>
      </w:r>
      <w:r w:rsidRPr="008D148D">
        <w:rPr>
          <w:rFonts w:ascii="Arial" w:hAnsi="Arial" w:cs="Arial"/>
          <w:b/>
          <w:strike/>
        </w:rPr>
        <w:t>lijsttrekker</w:t>
      </w:r>
      <w:r w:rsidRPr="008D148D">
        <w:rPr>
          <w:rFonts w:ascii="Arial" w:hAnsi="Arial" w:cs="Arial"/>
          <w:strike/>
        </w:rPr>
        <w:t xml:space="preserve"> (plaats 1)</w:t>
      </w:r>
      <w:r w:rsidR="008D148D">
        <w:rPr>
          <w:rFonts w:ascii="Arial" w:hAnsi="Arial" w:cs="Arial"/>
        </w:rPr>
        <w:t xml:space="preserve"> </w:t>
      </w:r>
      <w:r w:rsidR="008D148D" w:rsidRPr="008D148D">
        <w:rPr>
          <w:rFonts w:ascii="Arial" w:hAnsi="Arial" w:cs="Arial"/>
          <w:i/>
          <w:sz w:val="16"/>
        </w:rPr>
        <w:t>Kandidaatstelling voor het lijsttrekkerschap is niet meer mogelijk (de deadline daarvoor was 15 april)</w:t>
      </w:r>
      <w:r w:rsidR="008D148D">
        <w:rPr>
          <w:rFonts w:ascii="Arial" w:hAnsi="Arial" w:cs="Arial"/>
          <w:i/>
          <w:sz w:val="16"/>
        </w:rPr>
        <w:t>.</w:t>
      </w:r>
    </w:p>
    <w:p w:rsidR="006663F6" w:rsidRPr="0070566B" w:rsidRDefault="006663F6" w:rsidP="006663F6">
      <w:pPr>
        <w:autoSpaceDE w:val="0"/>
        <w:spacing w:line="360" w:lineRule="auto"/>
        <w:jc w:val="both"/>
        <w:rPr>
          <w:rFonts w:ascii="Arial" w:hAnsi="Arial" w:cs="Arial"/>
        </w:rPr>
      </w:pPr>
      <w:r w:rsidRPr="0070566B">
        <w:rPr>
          <w:rFonts w:ascii="Segoe UI Symbol" w:hAnsi="Segoe UI Symbol" w:cs="Segoe UI Symbol"/>
        </w:rPr>
        <w:t>❍</w:t>
      </w:r>
      <w:r w:rsidRPr="0070566B">
        <w:rPr>
          <w:rFonts w:ascii="Arial" w:hAnsi="Arial" w:cs="Arial"/>
        </w:rPr>
        <w:t xml:space="preserve"> </w:t>
      </w:r>
      <w:r w:rsidRPr="0070566B">
        <w:rPr>
          <w:rFonts w:ascii="Arial" w:hAnsi="Arial" w:cs="Arial"/>
          <w:b/>
        </w:rPr>
        <w:t>blok 1</w:t>
      </w:r>
      <w:r w:rsidR="0088432F" w:rsidRPr="0070566B">
        <w:rPr>
          <w:rFonts w:ascii="Arial" w:hAnsi="Arial" w:cs="Arial"/>
        </w:rPr>
        <w:t xml:space="preserve"> (plaats 2 t/m 10</w:t>
      </w:r>
      <w:r w:rsidRPr="0070566B">
        <w:rPr>
          <w:rFonts w:ascii="Arial" w:hAnsi="Arial" w:cs="Arial"/>
        </w:rPr>
        <w:t xml:space="preserve">) </w:t>
      </w:r>
    </w:p>
    <w:p w:rsidR="006663F6" w:rsidRPr="0070566B" w:rsidRDefault="006663F6" w:rsidP="006663F6">
      <w:pPr>
        <w:autoSpaceDE w:val="0"/>
        <w:spacing w:line="360" w:lineRule="auto"/>
        <w:ind w:left="284" w:hanging="284"/>
        <w:jc w:val="both"/>
        <w:rPr>
          <w:rFonts w:ascii="Arial" w:hAnsi="Arial" w:cs="Arial"/>
        </w:rPr>
      </w:pPr>
      <w:r w:rsidRPr="0070566B">
        <w:rPr>
          <w:rFonts w:ascii="Segoe UI Symbol" w:hAnsi="Segoe UI Symbol" w:cs="Segoe UI Symbol"/>
        </w:rPr>
        <w:t>❍</w:t>
      </w:r>
      <w:r w:rsidRPr="0070566B">
        <w:rPr>
          <w:rFonts w:ascii="Arial" w:hAnsi="Arial" w:cs="Arial"/>
        </w:rPr>
        <w:t xml:space="preserve"> </w:t>
      </w:r>
      <w:r w:rsidRPr="0070566B">
        <w:rPr>
          <w:rFonts w:ascii="Arial" w:hAnsi="Arial" w:cs="Arial"/>
          <w:b/>
        </w:rPr>
        <w:t>blok 2</w:t>
      </w:r>
      <w:r w:rsidRPr="0070566B">
        <w:rPr>
          <w:rFonts w:ascii="Arial" w:hAnsi="Arial" w:cs="Arial"/>
        </w:rPr>
        <w:t xml:space="preserve"> niet-verkiesbare plaatsen en lijstduwers</w:t>
      </w:r>
    </w:p>
    <w:p w:rsidR="00C23CC9" w:rsidRDefault="00C23CC9" w:rsidP="00063586">
      <w:pPr>
        <w:tabs>
          <w:tab w:val="left" w:pos="1230"/>
        </w:tabs>
        <w:rPr>
          <w:rFonts w:ascii="Arial" w:hAnsi="Arial" w:cs="Arial"/>
          <w:b/>
          <w:i/>
        </w:rPr>
      </w:pPr>
    </w:p>
    <w:p w:rsidR="00C23CC9" w:rsidRDefault="00C23CC9" w:rsidP="00063586">
      <w:pPr>
        <w:tabs>
          <w:tab w:val="left" w:pos="1230"/>
        </w:tabs>
        <w:rPr>
          <w:rFonts w:ascii="Arial" w:hAnsi="Arial" w:cs="Arial"/>
          <w:b/>
          <w:i/>
        </w:rPr>
      </w:pPr>
    </w:p>
    <w:p w:rsidR="006663F6" w:rsidRPr="0070566B" w:rsidRDefault="006663F6" w:rsidP="00063586">
      <w:pPr>
        <w:tabs>
          <w:tab w:val="left" w:pos="1230"/>
        </w:tabs>
        <w:rPr>
          <w:rFonts w:ascii="Arial" w:hAnsi="Arial" w:cs="Arial"/>
          <w:b/>
          <w:i/>
        </w:rPr>
      </w:pPr>
      <w:r w:rsidRPr="0070566B">
        <w:rPr>
          <w:rFonts w:ascii="Arial" w:hAnsi="Arial" w:cs="Arial"/>
          <w:b/>
          <w:i/>
        </w:rPr>
        <w:t>Bewilliging</w:t>
      </w:r>
    </w:p>
    <w:p w:rsidR="006663F6" w:rsidRPr="0070566B" w:rsidRDefault="006663F6" w:rsidP="00063586">
      <w:pPr>
        <w:tabs>
          <w:tab w:val="left" w:pos="1230"/>
        </w:tabs>
        <w:rPr>
          <w:rFonts w:ascii="Arial" w:hAnsi="Arial" w:cs="Arial"/>
        </w:rPr>
      </w:pPr>
    </w:p>
    <w:p w:rsidR="00063586" w:rsidRPr="0070566B" w:rsidRDefault="00063586" w:rsidP="00063586">
      <w:pPr>
        <w:tabs>
          <w:tab w:val="left" w:pos="1230"/>
        </w:tabs>
        <w:rPr>
          <w:rFonts w:ascii="Arial" w:hAnsi="Arial" w:cs="Arial"/>
        </w:rPr>
      </w:pPr>
      <w:r w:rsidRPr="0070566B">
        <w:rPr>
          <w:rFonts w:ascii="Arial" w:hAnsi="Arial" w:cs="Arial"/>
        </w:rPr>
        <w:t xml:space="preserve">1. Ik </w:t>
      </w:r>
      <w:r w:rsidR="006663F6" w:rsidRPr="0070566B">
        <w:rPr>
          <w:rFonts w:ascii="Arial" w:hAnsi="Arial" w:cs="Arial"/>
        </w:rPr>
        <w:t xml:space="preserve">ga </w:t>
      </w:r>
      <w:r w:rsidRPr="0070566B">
        <w:rPr>
          <w:rFonts w:ascii="Arial" w:hAnsi="Arial" w:cs="Arial"/>
        </w:rPr>
        <w:t xml:space="preserve">akkoord met de </w:t>
      </w:r>
      <w:r w:rsidR="00C23CC9">
        <w:rPr>
          <w:rFonts w:ascii="Arial" w:hAnsi="Arial" w:cs="Arial"/>
        </w:rPr>
        <w:t xml:space="preserve">landelijke </w:t>
      </w:r>
      <w:proofErr w:type="spellStart"/>
      <w:r w:rsidRPr="0070566B">
        <w:rPr>
          <w:rFonts w:ascii="Arial" w:hAnsi="Arial" w:cs="Arial"/>
        </w:rPr>
        <w:t>Afdrachtregeling</w:t>
      </w:r>
      <w:proofErr w:type="spellEnd"/>
      <w:r w:rsidRPr="0070566B">
        <w:rPr>
          <w:rFonts w:ascii="Arial" w:hAnsi="Arial" w:cs="Arial"/>
        </w:rPr>
        <w:t xml:space="preserve"> van GroenLinks, zoals in 2009 vastgesteld door het </w:t>
      </w:r>
      <w:r w:rsidR="006663F6" w:rsidRPr="0070566B">
        <w:rPr>
          <w:rFonts w:ascii="Arial" w:hAnsi="Arial" w:cs="Arial"/>
        </w:rPr>
        <w:t>Congres (zie bijlage)</w:t>
      </w:r>
      <w:r w:rsidR="00C23CC9">
        <w:rPr>
          <w:rFonts w:ascii="Arial" w:hAnsi="Arial" w:cs="Arial"/>
        </w:rPr>
        <w:t xml:space="preserve"> en met de extra afdracht rechtstreeks aan de provinciale afdeling (€ 600 per jaar).</w:t>
      </w:r>
    </w:p>
    <w:p w:rsidR="00063586" w:rsidRPr="0070566B" w:rsidRDefault="00063586" w:rsidP="00063586">
      <w:pPr>
        <w:tabs>
          <w:tab w:val="left" w:pos="1230"/>
        </w:tabs>
        <w:rPr>
          <w:rFonts w:ascii="Arial" w:hAnsi="Arial" w:cs="Arial"/>
        </w:rPr>
      </w:pPr>
      <w:r w:rsidRPr="0070566B">
        <w:rPr>
          <w:rFonts w:ascii="Arial" w:hAnsi="Arial" w:cs="Arial"/>
        </w:rPr>
        <w:br/>
        <w:t>2. Ik verplicht me tot het teruggeven van een eventuele zetel als ik de fractie tussentijds verlaat.</w:t>
      </w:r>
    </w:p>
    <w:p w:rsidR="006F4AE7" w:rsidRPr="0070566B" w:rsidRDefault="006F4AE7" w:rsidP="00063586">
      <w:pPr>
        <w:tabs>
          <w:tab w:val="left" w:pos="1230"/>
        </w:tabs>
        <w:rPr>
          <w:rFonts w:ascii="Arial" w:hAnsi="Arial" w:cs="Arial"/>
        </w:rPr>
      </w:pPr>
    </w:p>
    <w:p w:rsidR="006F4AE7" w:rsidRPr="0070566B" w:rsidRDefault="00273FCE" w:rsidP="00063586">
      <w:pPr>
        <w:tabs>
          <w:tab w:val="left" w:pos="1230"/>
        </w:tabs>
        <w:rPr>
          <w:rFonts w:ascii="Arial" w:hAnsi="Arial" w:cs="Arial"/>
        </w:rPr>
      </w:pPr>
      <w:r w:rsidRPr="0070566B">
        <w:rPr>
          <w:rFonts w:ascii="Arial" w:hAnsi="Arial" w:cs="Arial"/>
        </w:rPr>
        <w:t>3. Ik onderschrijf de statuten en het huishoudelijk reglement van GroenLinks (</w:t>
      </w:r>
      <w:hyperlink r:id="rId8" w:history="1">
        <w:r w:rsidR="0088432F" w:rsidRPr="0070566B">
          <w:rPr>
            <w:rStyle w:val="Hyperlink"/>
            <w:rFonts w:ascii="Arial" w:hAnsi="Arial" w:cs="Arial"/>
            <w:color w:val="auto"/>
          </w:rPr>
          <w:t>https://groenlinks.nl/statuten</w:t>
        </w:r>
      </w:hyperlink>
      <w:r w:rsidRPr="0070566B">
        <w:rPr>
          <w:rFonts w:ascii="Arial" w:hAnsi="Arial" w:cs="Arial"/>
        </w:rPr>
        <w:t xml:space="preserve">), waaruit onder meer volgt dat Statenleden jaarlijks een gesprek dienen te hebben met een door de ledenvergadering </w:t>
      </w:r>
      <w:r w:rsidR="0088432F" w:rsidRPr="0070566B">
        <w:rPr>
          <w:rFonts w:ascii="Arial" w:hAnsi="Arial" w:cs="Arial"/>
        </w:rPr>
        <w:t>ingestelde</w:t>
      </w:r>
      <w:r w:rsidRPr="0070566B">
        <w:rPr>
          <w:rFonts w:ascii="Arial" w:hAnsi="Arial" w:cs="Arial"/>
        </w:rPr>
        <w:t xml:space="preserve"> functioneringscommissie.</w:t>
      </w:r>
    </w:p>
    <w:p w:rsidR="00063586" w:rsidRPr="0070566B" w:rsidRDefault="00063586" w:rsidP="00063586">
      <w:pPr>
        <w:tabs>
          <w:tab w:val="left" w:pos="1230"/>
        </w:tabs>
        <w:rPr>
          <w:rFonts w:ascii="Arial" w:hAnsi="Arial" w:cs="Arial"/>
        </w:rPr>
      </w:pPr>
    </w:p>
    <w:p w:rsidR="007B75F2" w:rsidRPr="0070566B" w:rsidRDefault="007B75F2" w:rsidP="00063586">
      <w:pPr>
        <w:tabs>
          <w:tab w:val="left" w:pos="1230"/>
        </w:tabs>
        <w:rPr>
          <w:rFonts w:ascii="Arial" w:hAnsi="Arial" w:cs="Arial"/>
        </w:rPr>
      </w:pPr>
      <w:r w:rsidRPr="0070566B">
        <w:rPr>
          <w:rFonts w:ascii="Arial" w:hAnsi="Arial" w:cs="Arial"/>
        </w:rPr>
        <w:t>4. Ik zal het verkiezingsprogramma 2019-2023 van GroenLinks Brabant onderschrijven of a</w:t>
      </w:r>
      <w:r w:rsidR="00A90047" w:rsidRPr="0070566B">
        <w:rPr>
          <w:rFonts w:ascii="Arial" w:hAnsi="Arial" w:cs="Arial"/>
        </w:rPr>
        <w:t>nders voorafgaand aan</w:t>
      </w:r>
      <w:r w:rsidRPr="0070566B">
        <w:rPr>
          <w:rFonts w:ascii="Arial" w:hAnsi="Arial" w:cs="Arial"/>
        </w:rPr>
        <w:t xml:space="preserve"> de vaststelling daarvan </w:t>
      </w:r>
      <w:r w:rsidR="00A90047" w:rsidRPr="0070566B">
        <w:rPr>
          <w:rFonts w:ascii="Arial" w:hAnsi="Arial" w:cs="Arial"/>
        </w:rPr>
        <w:t xml:space="preserve">aan de ledenvergadering </w:t>
      </w:r>
      <w:r w:rsidRPr="0070566B">
        <w:rPr>
          <w:rFonts w:ascii="Arial" w:hAnsi="Arial" w:cs="Arial"/>
        </w:rPr>
        <w:t>kenbaar maken op welke punten dat niet het geval is.</w:t>
      </w:r>
    </w:p>
    <w:p w:rsidR="00E41EC2" w:rsidRDefault="00E41EC2" w:rsidP="00063586">
      <w:pPr>
        <w:tabs>
          <w:tab w:val="left" w:pos="1230"/>
        </w:tabs>
        <w:rPr>
          <w:rFonts w:ascii="Arial" w:hAnsi="Arial" w:cs="Arial"/>
        </w:rPr>
      </w:pPr>
    </w:p>
    <w:p w:rsidR="00C23CC9" w:rsidRPr="0070566B" w:rsidRDefault="00C23CC9" w:rsidP="00063586">
      <w:pPr>
        <w:tabs>
          <w:tab w:val="left" w:pos="1230"/>
        </w:tabs>
        <w:rPr>
          <w:rFonts w:ascii="Arial" w:hAnsi="Arial" w:cs="Arial"/>
        </w:rPr>
      </w:pPr>
    </w:p>
    <w:p w:rsidR="00063586" w:rsidRPr="0070566B" w:rsidRDefault="00063586" w:rsidP="00063586">
      <w:pPr>
        <w:tabs>
          <w:tab w:val="left" w:pos="1230"/>
        </w:tabs>
        <w:rPr>
          <w:rFonts w:ascii="Arial" w:hAnsi="Arial" w:cs="Arial"/>
          <w:i/>
          <w:iCs/>
        </w:rPr>
      </w:pPr>
      <w:r w:rsidRPr="0070566B">
        <w:rPr>
          <w:rFonts w:ascii="Arial" w:hAnsi="Arial" w:cs="Arial"/>
          <w:i/>
          <w:iCs/>
        </w:rPr>
        <w:t>Ondertekening</w:t>
      </w:r>
    </w:p>
    <w:p w:rsidR="00063586" w:rsidRPr="0070566B" w:rsidRDefault="00063586" w:rsidP="00063586">
      <w:pPr>
        <w:tabs>
          <w:tab w:val="left" w:pos="1230"/>
        </w:tabs>
        <w:rPr>
          <w:rFonts w:ascii="Arial" w:hAnsi="Arial" w:cs="Arial"/>
          <w:i/>
          <w:iCs/>
        </w:rPr>
      </w:pPr>
    </w:p>
    <w:p w:rsidR="00063586" w:rsidRPr="0070566B" w:rsidRDefault="00063586" w:rsidP="00063586">
      <w:pPr>
        <w:tabs>
          <w:tab w:val="left" w:pos="1230"/>
        </w:tabs>
        <w:rPr>
          <w:rFonts w:ascii="Arial" w:hAnsi="Arial" w:cs="Arial"/>
        </w:rPr>
      </w:pPr>
      <w:r w:rsidRPr="0070566B">
        <w:rPr>
          <w:rFonts w:ascii="Arial" w:hAnsi="Arial" w:cs="Arial"/>
        </w:rPr>
        <w:t>Plaats en datum: ...........................................................................................................</w:t>
      </w:r>
    </w:p>
    <w:p w:rsidR="00063586" w:rsidRPr="0070566B" w:rsidRDefault="00063586" w:rsidP="00063586">
      <w:pPr>
        <w:tabs>
          <w:tab w:val="left" w:pos="1230"/>
        </w:tabs>
        <w:rPr>
          <w:rFonts w:ascii="Arial" w:hAnsi="Arial" w:cs="Arial"/>
        </w:rPr>
      </w:pPr>
      <w:r w:rsidRPr="0070566B">
        <w:rPr>
          <w:rFonts w:ascii="Arial" w:hAnsi="Arial" w:cs="Arial"/>
        </w:rPr>
        <w:br/>
      </w:r>
    </w:p>
    <w:p w:rsidR="00063586" w:rsidRPr="0070566B" w:rsidRDefault="00063586" w:rsidP="00063586">
      <w:pPr>
        <w:tabs>
          <w:tab w:val="left" w:pos="1230"/>
        </w:tabs>
        <w:rPr>
          <w:rFonts w:ascii="Arial" w:hAnsi="Arial" w:cs="Arial"/>
        </w:rPr>
      </w:pPr>
      <w:r w:rsidRPr="0070566B">
        <w:rPr>
          <w:rFonts w:ascii="Arial" w:hAnsi="Arial" w:cs="Arial"/>
        </w:rPr>
        <w:t>Handtekening: ...............................................................................................................</w:t>
      </w:r>
      <w:r w:rsidRPr="0070566B">
        <w:rPr>
          <w:rFonts w:ascii="Arial" w:hAnsi="Arial" w:cs="Arial"/>
        </w:rPr>
        <w:br/>
      </w:r>
      <w:r w:rsidRPr="0070566B">
        <w:rPr>
          <w:rFonts w:ascii="Arial" w:hAnsi="Arial" w:cs="Arial"/>
          <w:b/>
          <w:bCs/>
          <w:sz w:val="22"/>
          <w:szCs w:val="22"/>
        </w:rPr>
        <w:br w:type="page"/>
        <w:t xml:space="preserve">Toelichting </w:t>
      </w:r>
      <w:proofErr w:type="spellStart"/>
      <w:r w:rsidRPr="0070566B">
        <w:rPr>
          <w:rFonts w:ascii="Arial" w:hAnsi="Arial" w:cs="Arial"/>
          <w:b/>
          <w:bCs/>
          <w:sz w:val="22"/>
          <w:szCs w:val="22"/>
        </w:rPr>
        <w:t>Afdrachtregeling</w:t>
      </w:r>
      <w:proofErr w:type="spellEnd"/>
      <w:r w:rsidRPr="0070566B">
        <w:rPr>
          <w:rFonts w:ascii="Arial" w:hAnsi="Arial" w:cs="Arial"/>
          <w:b/>
          <w:bCs/>
          <w:sz w:val="22"/>
          <w:szCs w:val="22"/>
        </w:rPr>
        <w:t xml:space="preserve"> GroenLinks</w:t>
      </w:r>
    </w:p>
    <w:p w:rsidR="00063586" w:rsidRPr="0070566B" w:rsidRDefault="00063586" w:rsidP="00063586">
      <w:pPr>
        <w:rPr>
          <w:rFonts w:ascii="Arial" w:hAnsi="Arial" w:cs="Arial"/>
        </w:rPr>
      </w:pPr>
      <w:r w:rsidRPr="0070566B">
        <w:rPr>
          <w:rFonts w:ascii="Arial" w:hAnsi="Arial" w:cs="Arial"/>
        </w:rPr>
        <w:br/>
        <w:t xml:space="preserve">Alle leden van GroenLinks die vertegenwoordigend werk verrichten in een parlementair orgaan of bestuur, zijn </w:t>
      </w:r>
      <w:proofErr w:type="spellStart"/>
      <w:r w:rsidRPr="0070566B">
        <w:rPr>
          <w:rFonts w:ascii="Arial" w:hAnsi="Arial" w:cs="Arial"/>
        </w:rPr>
        <w:t>afdrachtplichtig</w:t>
      </w:r>
      <w:proofErr w:type="spellEnd"/>
      <w:r w:rsidRPr="0070566B">
        <w:rPr>
          <w:rFonts w:ascii="Arial" w:hAnsi="Arial" w:cs="Arial"/>
        </w:rPr>
        <w:t>; dat betekent dat je een deel van je vergoeding als GroenLinks-vertegenwoordiger overmaakt aan de partij. De GroenLinks-organisatie "draait" voor 35% op deze afdrachten.</w:t>
      </w:r>
    </w:p>
    <w:p w:rsidR="00063586" w:rsidRPr="0070566B" w:rsidRDefault="00063586" w:rsidP="00063586">
      <w:pPr>
        <w:rPr>
          <w:rFonts w:ascii="Arial" w:hAnsi="Arial" w:cs="Arial"/>
        </w:rPr>
      </w:pPr>
      <w:r w:rsidRPr="0070566B">
        <w:rPr>
          <w:rFonts w:ascii="Arial" w:hAnsi="Arial" w:cs="Arial"/>
        </w:rPr>
        <w:t>Hoe werkt het?</w:t>
      </w:r>
    </w:p>
    <w:p w:rsidR="00063586" w:rsidRPr="0070566B" w:rsidRDefault="00063586" w:rsidP="00063586">
      <w:pPr>
        <w:numPr>
          <w:ilvl w:val="0"/>
          <w:numId w:val="3"/>
        </w:numPr>
        <w:ind w:left="437" w:hanging="329"/>
        <w:rPr>
          <w:rFonts w:ascii="Arial" w:hAnsi="Arial" w:cs="Arial"/>
        </w:rPr>
      </w:pPr>
      <w:r w:rsidRPr="0070566B">
        <w:rPr>
          <w:rFonts w:ascii="Arial" w:hAnsi="Arial" w:cs="Arial"/>
        </w:rPr>
        <w:t xml:space="preserve">Bij je kandidaatstelling heb je ingestemd met deze regeling (via het bewilligingsformulier). </w:t>
      </w:r>
    </w:p>
    <w:p w:rsidR="00063586" w:rsidRPr="0070566B" w:rsidRDefault="00063586" w:rsidP="00063586">
      <w:pPr>
        <w:numPr>
          <w:ilvl w:val="0"/>
          <w:numId w:val="3"/>
        </w:numPr>
        <w:ind w:left="437" w:hanging="329"/>
        <w:rPr>
          <w:rFonts w:ascii="Arial" w:hAnsi="Arial" w:cs="Arial"/>
        </w:rPr>
      </w:pPr>
      <w:r w:rsidRPr="0070566B">
        <w:rPr>
          <w:rFonts w:ascii="Arial" w:hAnsi="Arial" w:cs="Arial"/>
        </w:rPr>
        <w:t xml:space="preserve">Zodra je gekozen bent, vragen we je aanvullende gegevens, via de </w:t>
      </w:r>
      <w:proofErr w:type="spellStart"/>
      <w:r w:rsidRPr="0070566B">
        <w:rPr>
          <w:rFonts w:ascii="Arial" w:hAnsi="Arial" w:cs="Arial"/>
        </w:rPr>
        <w:t>afdrachtverklaring</w:t>
      </w:r>
      <w:proofErr w:type="spellEnd"/>
      <w:r w:rsidRPr="0070566B">
        <w:rPr>
          <w:rFonts w:ascii="Arial" w:hAnsi="Arial" w:cs="Arial"/>
        </w:rPr>
        <w:t xml:space="preserve"> die je kunt downloaden van </w:t>
      </w:r>
      <w:proofErr w:type="spellStart"/>
      <w:r w:rsidRPr="0070566B">
        <w:rPr>
          <w:rFonts w:ascii="Arial" w:hAnsi="Arial" w:cs="Arial"/>
        </w:rPr>
        <w:t>GLweb</w:t>
      </w:r>
      <w:proofErr w:type="spellEnd"/>
      <w:r w:rsidRPr="0070566B">
        <w:rPr>
          <w:rFonts w:ascii="Arial" w:hAnsi="Arial" w:cs="Arial"/>
        </w:rPr>
        <w:t>, een website voor actieve GroenLinksers (achter login)</w:t>
      </w:r>
    </w:p>
    <w:p w:rsidR="00063586" w:rsidRPr="0070566B" w:rsidRDefault="00063586" w:rsidP="00063586">
      <w:pPr>
        <w:numPr>
          <w:ilvl w:val="0"/>
          <w:numId w:val="3"/>
        </w:numPr>
        <w:ind w:left="437" w:hanging="329"/>
        <w:rPr>
          <w:rFonts w:ascii="Arial" w:hAnsi="Arial" w:cs="Arial"/>
        </w:rPr>
      </w:pPr>
      <w:r w:rsidRPr="0070566B">
        <w:rPr>
          <w:rFonts w:ascii="Arial" w:hAnsi="Arial" w:cs="Arial"/>
        </w:rPr>
        <w:t xml:space="preserve">Je kunt zelf kiezen hoe je de afdracht overmaakt: als je kiest voor periodieke overschrijving of notariële akte maak je het bedrag over naar rekening 78.68.08.969 ten name van GroenLinks Afdrachten te Utrecht; als je kiest voor overmaken per acceptgiro, sturen we per kwartaal een factuur. </w:t>
      </w:r>
    </w:p>
    <w:p w:rsidR="00063586" w:rsidRPr="0070566B" w:rsidRDefault="00063586" w:rsidP="00063586">
      <w:pPr>
        <w:numPr>
          <w:ilvl w:val="0"/>
          <w:numId w:val="3"/>
        </w:numPr>
        <w:ind w:left="437" w:hanging="329"/>
        <w:rPr>
          <w:rFonts w:ascii="Arial" w:hAnsi="Arial" w:cs="Arial"/>
        </w:rPr>
      </w:pPr>
      <w:r w:rsidRPr="0070566B">
        <w:rPr>
          <w:rFonts w:ascii="Arial" w:hAnsi="Arial" w:cs="Arial"/>
        </w:rPr>
        <w:t xml:space="preserve">De eerste keer krijg je een factuur met het juiste bedrag. </w:t>
      </w:r>
    </w:p>
    <w:p w:rsidR="00063586" w:rsidRPr="0070566B" w:rsidRDefault="00063586" w:rsidP="00063586">
      <w:pPr>
        <w:rPr>
          <w:rFonts w:ascii="Arial" w:hAnsi="Arial" w:cs="Arial"/>
        </w:rPr>
      </w:pPr>
      <w:r w:rsidRPr="0070566B">
        <w:rPr>
          <w:rFonts w:ascii="Arial" w:hAnsi="Arial" w:cs="Arial"/>
        </w:rPr>
        <w:br/>
      </w:r>
      <w:r w:rsidRPr="0070566B">
        <w:rPr>
          <w:rFonts w:ascii="Arial" w:hAnsi="Arial" w:cs="Arial"/>
          <w:b/>
          <w:bCs/>
        </w:rPr>
        <w:t xml:space="preserve">De </w:t>
      </w:r>
      <w:proofErr w:type="spellStart"/>
      <w:r w:rsidRPr="0070566B">
        <w:rPr>
          <w:rFonts w:ascii="Arial" w:hAnsi="Arial" w:cs="Arial"/>
          <w:b/>
          <w:bCs/>
        </w:rPr>
        <w:t>Afdrachtregeling</w:t>
      </w:r>
      <w:proofErr w:type="spellEnd"/>
    </w:p>
    <w:p w:rsidR="00063586" w:rsidRPr="0070566B" w:rsidRDefault="00063586" w:rsidP="00063586">
      <w:pPr>
        <w:rPr>
          <w:rFonts w:ascii="Arial" w:hAnsi="Arial" w:cs="Arial"/>
        </w:rPr>
      </w:pPr>
      <w:r w:rsidRPr="0070566B">
        <w:rPr>
          <w:rFonts w:ascii="Arial" w:hAnsi="Arial" w:cs="Arial"/>
        </w:rPr>
        <w:t xml:space="preserve">De GroenLinks </w:t>
      </w:r>
      <w:proofErr w:type="spellStart"/>
      <w:r w:rsidRPr="0070566B">
        <w:rPr>
          <w:rFonts w:ascii="Arial" w:hAnsi="Arial" w:cs="Arial"/>
        </w:rPr>
        <w:t>afdrachtregeling</w:t>
      </w:r>
      <w:proofErr w:type="spellEnd"/>
      <w:r w:rsidRPr="0070566B">
        <w:rPr>
          <w:rFonts w:ascii="Arial" w:hAnsi="Arial" w:cs="Arial"/>
        </w:rPr>
        <w:t xml:space="preserve"> bestaat uit twee elementen:</w:t>
      </w:r>
    </w:p>
    <w:p w:rsidR="00063586" w:rsidRPr="0070566B" w:rsidRDefault="00063586" w:rsidP="00063586">
      <w:pPr>
        <w:rPr>
          <w:rFonts w:ascii="Arial" w:hAnsi="Arial" w:cs="Arial"/>
        </w:rPr>
      </w:pPr>
      <w:r w:rsidRPr="0070566B">
        <w:rPr>
          <w:rFonts w:ascii="Arial" w:hAnsi="Arial" w:cs="Arial"/>
        </w:rPr>
        <w:t xml:space="preserve">1- De </w:t>
      </w:r>
      <w:proofErr w:type="spellStart"/>
      <w:r w:rsidRPr="0070566B">
        <w:rPr>
          <w:rFonts w:ascii="Arial" w:hAnsi="Arial" w:cs="Arial"/>
        </w:rPr>
        <w:t>Afdrachtregeling</w:t>
      </w:r>
      <w:proofErr w:type="spellEnd"/>
      <w:r w:rsidRPr="0070566B">
        <w:rPr>
          <w:rFonts w:ascii="Arial" w:hAnsi="Arial" w:cs="Arial"/>
        </w:rPr>
        <w:t xml:space="preserve"> zelf wordt door het congres vastgesteld (zie verderop)</w:t>
      </w:r>
    </w:p>
    <w:p w:rsidR="00063586" w:rsidRPr="0070566B" w:rsidRDefault="00063586" w:rsidP="00063586">
      <w:pPr>
        <w:rPr>
          <w:rFonts w:ascii="Arial" w:hAnsi="Arial" w:cs="Arial"/>
        </w:rPr>
      </w:pPr>
      <w:r w:rsidRPr="0070566B">
        <w:rPr>
          <w:rFonts w:ascii="Arial" w:hAnsi="Arial" w:cs="Arial"/>
        </w:rPr>
        <w:t xml:space="preserve">2- Het Uitvoeringsbesluit bevat gedetailleerder informatie en wordt door het bestuur vastgesteld (laatste versie: </w:t>
      </w:r>
      <w:hyperlink r:id="rId9" w:anchor="_blank" w:history="1">
        <w:r w:rsidRPr="0070566B">
          <w:rPr>
            <w:rStyle w:val="Hyperlink"/>
            <w:rFonts w:ascii="Arial" w:hAnsi="Arial" w:cs="Arial"/>
            <w:color w:val="auto"/>
          </w:rPr>
          <w:t>pdf</w:t>
        </w:r>
      </w:hyperlink>
      <w:r w:rsidRPr="0070566B">
        <w:rPr>
          <w:rFonts w:ascii="Arial" w:hAnsi="Arial" w:cs="Arial"/>
        </w:rPr>
        <w:t xml:space="preserve">). </w:t>
      </w:r>
    </w:p>
    <w:p w:rsidR="00063586" w:rsidRPr="0070566B" w:rsidRDefault="00063586" w:rsidP="00063586">
      <w:pPr>
        <w:rPr>
          <w:rFonts w:ascii="Arial" w:hAnsi="Arial" w:cs="Arial"/>
        </w:rPr>
      </w:pPr>
    </w:p>
    <w:p w:rsidR="00063586" w:rsidRPr="0070566B" w:rsidRDefault="00063586" w:rsidP="00063586">
      <w:pPr>
        <w:rPr>
          <w:rFonts w:ascii="Arial" w:hAnsi="Arial" w:cs="Arial"/>
        </w:rPr>
      </w:pPr>
      <w:r w:rsidRPr="0070566B">
        <w:rPr>
          <w:rFonts w:ascii="Arial" w:hAnsi="Arial" w:cs="Arial"/>
          <w:b/>
          <w:bCs/>
        </w:rPr>
        <w:t xml:space="preserve">Voor wie geldt de </w:t>
      </w:r>
      <w:proofErr w:type="spellStart"/>
      <w:r w:rsidRPr="0070566B">
        <w:rPr>
          <w:rFonts w:ascii="Arial" w:hAnsi="Arial" w:cs="Arial"/>
          <w:b/>
          <w:bCs/>
        </w:rPr>
        <w:t>afdrachtregeling</w:t>
      </w:r>
      <w:proofErr w:type="spellEnd"/>
      <w:r w:rsidRPr="0070566B">
        <w:rPr>
          <w:rFonts w:ascii="Arial" w:hAnsi="Arial" w:cs="Arial"/>
          <w:b/>
          <w:bCs/>
        </w:rPr>
        <w:t>?</w:t>
      </w:r>
    </w:p>
    <w:p w:rsidR="00063586" w:rsidRPr="0070566B" w:rsidRDefault="00063586" w:rsidP="00063586">
      <w:pPr>
        <w:rPr>
          <w:rFonts w:ascii="Arial" w:hAnsi="Arial" w:cs="Arial"/>
        </w:rPr>
      </w:pPr>
      <w:r w:rsidRPr="0070566B">
        <w:rPr>
          <w:rFonts w:ascii="Arial" w:hAnsi="Arial" w:cs="Arial"/>
        </w:rPr>
        <w:t xml:space="preserve">1 </w:t>
      </w:r>
      <w:r w:rsidRPr="0070566B">
        <w:rPr>
          <w:rFonts w:ascii="Arial" w:hAnsi="Arial" w:cs="Arial"/>
          <w:u w:val="single"/>
        </w:rPr>
        <w:t>Vertegenwoordigers van GroenLinks</w:t>
      </w:r>
    </w:p>
    <w:p w:rsidR="00063586" w:rsidRPr="0070566B" w:rsidRDefault="00063586" w:rsidP="00063586">
      <w:pPr>
        <w:rPr>
          <w:rFonts w:ascii="Arial" w:hAnsi="Arial" w:cs="Arial"/>
        </w:rPr>
      </w:pPr>
      <w:r w:rsidRPr="0070566B">
        <w:rPr>
          <w:rFonts w:ascii="Arial" w:hAnsi="Arial" w:cs="Arial"/>
        </w:rPr>
        <w:t xml:space="preserve">De </w:t>
      </w:r>
      <w:proofErr w:type="spellStart"/>
      <w:r w:rsidRPr="0070566B">
        <w:rPr>
          <w:rFonts w:ascii="Arial" w:hAnsi="Arial" w:cs="Arial"/>
        </w:rPr>
        <w:t>Afdrachtregeling</w:t>
      </w:r>
      <w:proofErr w:type="spellEnd"/>
      <w:r w:rsidRPr="0070566B">
        <w:rPr>
          <w:rFonts w:ascii="Arial" w:hAnsi="Arial" w:cs="Arial"/>
        </w:rPr>
        <w:t xml:space="preserve"> van GroenLinks geldt voor vertegenwoordigers (leden van (deel)gemeenteraden, gewestraden, Provinciale Staten, Eerste Kamer, Tweede Kamer en Europees Parlement) en bestuurders (stadsdeelbestuurders, wethouders, burgemeesters, Gedeputeerden, Commissarissen van de Koningin, ministers en staatssecretarissen).</w:t>
      </w:r>
    </w:p>
    <w:p w:rsidR="00063586" w:rsidRPr="0070566B" w:rsidRDefault="00063586" w:rsidP="00063586">
      <w:pPr>
        <w:rPr>
          <w:rFonts w:ascii="Arial" w:hAnsi="Arial" w:cs="Arial"/>
        </w:rPr>
      </w:pPr>
      <w:r w:rsidRPr="0070566B">
        <w:rPr>
          <w:rFonts w:ascii="Arial" w:hAnsi="Arial" w:cs="Arial"/>
        </w:rPr>
        <w:t xml:space="preserve">2 </w:t>
      </w:r>
      <w:r w:rsidRPr="0070566B">
        <w:rPr>
          <w:rFonts w:ascii="Arial" w:hAnsi="Arial" w:cs="Arial"/>
          <w:u w:val="single"/>
        </w:rPr>
        <w:t>Vertegenwoordigers van een lokale partij</w:t>
      </w:r>
      <w:r w:rsidRPr="0070566B">
        <w:rPr>
          <w:rFonts w:ascii="Arial" w:hAnsi="Arial" w:cs="Arial"/>
          <w:b/>
        </w:rPr>
        <w:br/>
      </w:r>
      <w:r w:rsidRPr="0070566B">
        <w:rPr>
          <w:rFonts w:ascii="Arial" w:hAnsi="Arial" w:cs="Arial"/>
        </w:rPr>
        <w:t xml:space="preserve">In november 2009 is door het congres een vernieuwde </w:t>
      </w:r>
      <w:proofErr w:type="spellStart"/>
      <w:r w:rsidRPr="0070566B">
        <w:rPr>
          <w:rFonts w:ascii="Arial" w:hAnsi="Arial" w:cs="Arial"/>
        </w:rPr>
        <w:t>Afdrachtregeling</w:t>
      </w:r>
      <w:proofErr w:type="spellEnd"/>
      <w:r w:rsidRPr="0070566B">
        <w:rPr>
          <w:rFonts w:ascii="Arial" w:hAnsi="Arial" w:cs="Arial"/>
        </w:rPr>
        <w:t xml:space="preserve"> vastgesteld. Daarin staat o.a. dat GroenLinks-leden die voor een lokale partij actief zijn kunnen kiezen voor het betalen van 50% van de afdracht in ruil voor alle ondersteuning die het Landelijk Bureau biedt. In veel gemeenten waar GroenLinks niet in de raad vertegenwoordigd is zijn wel GroenLinks leden actief voor een lokale partij, als raadslid of als wethouder. Ook die raadsleden en wethouders willen we graag kennen, informeren en ondersteunen. Dat kan alleen als afdelingen deze mensen bij ons aanmelden (met dit formulier: </w:t>
      </w:r>
      <w:hyperlink r:id="rId10" w:anchor="_blank" w:history="1">
        <w:r w:rsidRPr="0070566B">
          <w:rPr>
            <w:rStyle w:val="Hyperlink"/>
            <w:rFonts w:ascii="Arial" w:hAnsi="Arial" w:cs="Arial"/>
            <w:color w:val="auto"/>
          </w:rPr>
          <w:t>http://glweb.groenlinks.nl/wijziging-doorgeven</w:t>
        </w:r>
      </w:hyperlink>
      <w:r w:rsidRPr="0070566B">
        <w:rPr>
          <w:rFonts w:ascii="Arial" w:hAnsi="Arial" w:cs="Arial"/>
        </w:rPr>
        <w:t>).</w:t>
      </w:r>
      <w:r w:rsidRPr="0070566B">
        <w:rPr>
          <w:rFonts w:ascii="Arial" w:hAnsi="Arial" w:cs="Arial"/>
        </w:rPr>
        <w:br/>
        <w:t xml:space="preserve">Het voordeel daarvan is dat wij deze mensen kunnen abonneren op de </w:t>
      </w:r>
      <w:proofErr w:type="spellStart"/>
      <w:r w:rsidRPr="0070566B">
        <w:rPr>
          <w:rFonts w:ascii="Arial" w:hAnsi="Arial" w:cs="Arial"/>
        </w:rPr>
        <w:t>GLweb.nieuwsbrief</w:t>
      </w:r>
      <w:proofErr w:type="spellEnd"/>
      <w:r w:rsidRPr="0070566B">
        <w:rPr>
          <w:rFonts w:ascii="Arial" w:hAnsi="Arial" w:cs="Arial"/>
        </w:rPr>
        <w:t>, maar ook dat wij hen eventueel kunnen benaderen voor een specifiek op deze groep gericht aanbod voor een training bv.</w:t>
      </w:r>
    </w:p>
    <w:p w:rsidR="00063586" w:rsidRPr="0070566B" w:rsidRDefault="00063586" w:rsidP="00063586">
      <w:pPr>
        <w:rPr>
          <w:rFonts w:ascii="Arial" w:hAnsi="Arial" w:cs="Arial"/>
        </w:rPr>
      </w:pPr>
      <w:r w:rsidRPr="0070566B">
        <w:rPr>
          <w:rFonts w:ascii="Arial" w:hAnsi="Arial" w:cs="Arial"/>
        </w:rPr>
        <w:t xml:space="preserve">Het is mogelijk om niet voor deze </w:t>
      </w:r>
      <w:proofErr w:type="spellStart"/>
      <w:r w:rsidRPr="0070566B">
        <w:rPr>
          <w:rFonts w:ascii="Arial" w:hAnsi="Arial" w:cs="Arial"/>
        </w:rPr>
        <w:t>afdrachtregeling</w:t>
      </w:r>
      <w:proofErr w:type="spellEnd"/>
      <w:r w:rsidRPr="0070566B">
        <w:rPr>
          <w:rFonts w:ascii="Arial" w:hAnsi="Arial" w:cs="Arial"/>
        </w:rPr>
        <w:t xml:space="preserve"> te kiezen en toch gebruik te maken van bepaalde onderdelen van het aanbod van het Landelijk Bureau (voor die onderdelen vragen we dan een extra bijdrage).</w:t>
      </w:r>
    </w:p>
    <w:p w:rsidR="00063586" w:rsidRPr="0070566B" w:rsidRDefault="00063586" w:rsidP="00063586">
      <w:pPr>
        <w:rPr>
          <w:rFonts w:ascii="Arial" w:hAnsi="Arial" w:cs="Arial"/>
        </w:rPr>
      </w:pPr>
      <w:r w:rsidRPr="0070566B">
        <w:rPr>
          <w:rFonts w:ascii="Arial" w:hAnsi="Arial" w:cs="Arial"/>
        </w:rPr>
        <w:br/>
      </w:r>
      <w:r w:rsidRPr="0070566B">
        <w:rPr>
          <w:rFonts w:ascii="Arial" w:hAnsi="Arial" w:cs="Arial"/>
          <w:b/>
          <w:bCs/>
        </w:rPr>
        <w:t xml:space="preserve">Aanmelden: </w:t>
      </w:r>
      <w:proofErr w:type="spellStart"/>
      <w:r w:rsidRPr="0070566B">
        <w:rPr>
          <w:rFonts w:ascii="Arial" w:hAnsi="Arial" w:cs="Arial"/>
          <w:b/>
          <w:bCs/>
        </w:rPr>
        <w:t>afdrachtverklaring</w:t>
      </w:r>
      <w:proofErr w:type="spellEnd"/>
    </w:p>
    <w:p w:rsidR="00063586" w:rsidRPr="0070566B" w:rsidRDefault="00063586" w:rsidP="00063586">
      <w:pPr>
        <w:rPr>
          <w:rFonts w:ascii="Arial" w:hAnsi="Arial" w:cs="Arial"/>
        </w:rPr>
      </w:pPr>
      <w:r w:rsidRPr="0070566B">
        <w:rPr>
          <w:rFonts w:ascii="Arial" w:hAnsi="Arial" w:cs="Arial"/>
        </w:rPr>
        <w:t xml:space="preserve">Met de </w:t>
      </w:r>
      <w:proofErr w:type="spellStart"/>
      <w:r w:rsidRPr="0070566B">
        <w:rPr>
          <w:rFonts w:ascii="Arial" w:hAnsi="Arial" w:cs="Arial"/>
        </w:rPr>
        <w:t>afdrachtverklaring</w:t>
      </w:r>
      <w:proofErr w:type="spellEnd"/>
      <w:r w:rsidRPr="0070566B">
        <w:rPr>
          <w:rFonts w:ascii="Arial" w:hAnsi="Arial" w:cs="Arial"/>
        </w:rPr>
        <w:t xml:space="preserve"> kun je je als </w:t>
      </w:r>
      <w:proofErr w:type="spellStart"/>
      <w:r w:rsidRPr="0070566B">
        <w:rPr>
          <w:rFonts w:ascii="Arial" w:hAnsi="Arial" w:cs="Arial"/>
        </w:rPr>
        <w:t>afdrachtplichtige</w:t>
      </w:r>
      <w:proofErr w:type="spellEnd"/>
      <w:r w:rsidRPr="0070566B">
        <w:rPr>
          <w:rFonts w:ascii="Arial" w:hAnsi="Arial" w:cs="Arial"/>
        </w:rPr>
        <w:t xml:space="preserve"> aanmelden bij het landelijk bureau. In verband met de gevraagde handtekening graag printen en opsturen naar het adres dat op het formulier staat.</w:t>
      </w:r>
      <w:r w:rsidRPr="0070566B">
        <w:rPr>
          <w:rFonts w:ascii="Arial" w:hAnsi="Arial" w:cs="Arial"/>
        </w:rPr>
        <w:br/>
      </w:r>
      <w:r w:rsidRPr="0070566B">
        <w:rPr>
          <w:rFonts w:ascii="Arial" w:hAnsi="Arial" w:cs="Arial"/>
        </w:rPr>
        <w:br/>
      </w:r>
      <w:r w:rsidRPr="0070566B">
        <w:rPr>
          <w:rFonts w:ascii="Arial" w:hAnsi="Arial" w:cs="Arial"/>
          <w:b/>
          <w:bCs/>
        </w:rPr>
        <w:t>Vrijstelling</w:t>
      </w:r>
    </w:p>
    <w:p w:rsidR="00063586" w:rsidRPr="0070566B" w:rsidRDefault="00063586" w:rsidP="00063586">
      <w:pPr>
        <w:rPr>
          <w:rFonts w:ascii="Arial" w:hAnsi="Arial" w:cs="Arial"/>
        </w:rPr>
      </w:pPr>
      <w:r w:rsidRPr="0070566B">
        <w:rPr>
          <w:rFonts w:ascii="Arial" w:hAnsi="Arial" w:cs="Arial"/>
        </w:rPr>
        <w:t xml:space="preserve">In bijzondere gevallen kan een verzoek gedaan worden op gedeeltelijke of gehele vrijstelling van de afdracht. Meer informatie daarover vind je in de Uitvoeringsregeling. Download het formulier van </w:t>
      </w:r>
      <w:proofErr w:type="spellStart"/>
      <w:r w:rsidRPr="0070566B">
        <w:rPr>
          <w:rFonts w:ascii="Arial" w:hAnsi="Arial" w:cs="Arial"/>
        </w:rPr>
        <w:t>GLweb</w:t>
      </w:r>
      <w:proofErr w:type="spellEnd"/>
      <w:r w:rsidRPr="0070566B">
        <w:rPr>
          <w:rFonts w:ascii="Arial" w:hAnsi="Arial" w:cs="Arial"/>
        </w:rPr>
        <w:t>.</w:t>
      </w:r>
    </w:p>
    <w:p w:rsidR="00063586" w:rsidRPr="0070566B" w:rsidRDefault="00063586" w:rsidP="00063586">
      <w:pPr>
        <w:rPr>
          <w:rFonts w:ascii="Arial" w:hAnsi="Arial" w:cs="Arial"/>
        </w:rPr>
      </w:pPr>
      <w:r w:rsidRPr="0070566B">
        <w:rPr>
          <w:rFonts w:ascii="Arial" w:hAnsi="Arial" w:cs="Arial"/>
        </w:rPr>
        <w:t>Meer informatie</w:t>
      </w:r>
    </w:p>
    <w:p w:rsidR="00063586" w:rsidRPr="0070566B" w:rsidRDefault="00063586" w:rsidP="00063586">
      <w:pPr>
        <w:rPr>
          <w:rFonts w:ascii="Arial" w:hAnsi="Arial" w:cs="Arial"/>
        </w:rPr>
      </w:pPr>
      <w:r w:rsidRPr="0070566B">
        <w:rPr>
          <w:rFonts w:ascii="Arial" w:hAnsi="Arial" w:cs="Arial"/>
        </w:rPr>
        <w:t xml:space="preserve">Voor vragen kun je contact opnemen met de afdeling Financiën via </w:t>
      </w:r>
      <w:hyperlink r:id="rId11" w:anchor="_blank" w:history="1">
        <w:r w:rsidRPr="0070566B">
          <w:rPr>
            <w:rStyle w:val="Hyperlink"/>
            <w:rFonts w:ascii="Arial" w:hAnsi="Arial" w:cs="Arial"/>
            <w:color w:val="auto"/>
          </w:rPr>
          <w:t>afdrachten@groenlinks.nl</w:t>
        </w:r>
      </w:hyperlink>
    </w:p>
    <w:p w:rsidR="00063586" w:rsidRPr="0070566B" w:rsidRDefault="00063586" w:rsidP="00063586">
      <w:pPr>
        <w:rPr>
          <w:rFonts w:ascii="Arial" w:hAnsi="Arial" w:cs="Arial"/>
        </w:rPr>
      </w:pPr>
    </w:p>
    <w:p w:rsidR="00063586" w:rsidRPr="0070566B" w:rsidRDefault="00063586" w:rsidP="00063586">
      <w:pPr>
        <w:rPr>
          <w:rFonts w:ascii="Arial" w:eastAsia="Verdana" w:hAnsi="Arial" w:cs="Arial"/>
          <w:b/>
          <w:bCs/>
        </w:rPr>
      </w:pPr>
      <w:r w:rsidRPr="0070566B">
        <w:rPr>
          <w:rFonts w:ascii="Arial" w:hAnsi="Arial" w:cs="Arial"/>
          <w:b/>
          <w:bCs/>
        </w:rPr>
        <w:br w:type="page"/>
        <w:t xml:space="preserve">Formele tekst </w:t>
      </w:r>
      <w:proofErr w:type="spellStart"/>
      <w:r w:rsidRPr="0070566B">
        <w:rPr>
          <w:rFonts w:ascii="Arial" w:hAnsi="Arial" w:cs="Arial"/>
          <w:b/>
          <w:bCs/>
        </w:rPr>
        <w:t>Afdrachtregeling</w:t>
      </w:r>
      <w:proofErr w:type="spellEnd"/>
      <w:r w:rsidRPr="0070566B">
        <w:rPr>
          <w:rFonts w:ascii="Arial" w:hAnsi="Arial" w:cs="Arial"/>
        </w:rPr>
        <w:br/>
      </w:r>
      <w:r w:rsidRPr="0070566B">
        <w:rPr>
          <w:rFonts w:ascii="Arial" w:hAnsi="Arial" w:cs="Arial"/>
          <w:b/>
          <w:bCs/>
        </w:rPr>
        <w:t>AFDRACHTREGELING VOOR VOLKSVERTEGENWOORDIGERS EN</w:t>
      </w:r>
      <w:r w:rsidRPr="0070566B">
        <w:rPr>
          <w:rFonts w:ascii="Arial" w:eastAsia="Verdana" w:hAnsi="Arial" w:cs="Arial"/>
          <w:b/>
          <w:bCs/>
        </w:rPr>
        <w:t xml:space="preserve"> </w:t>
      </w:r>
      <w:r w:rsidRPr="0070566B">
        <w:rPr>
          <w:rFonts w:ascii="Arial" w:hAnsi="Arial" w:cs="Arial"/>
          <w:b/>
          <w:bCs/>
        </w:rPr>
        <w:t xml:space="preserve">BESTUURDERS </w:t>
      </w:r>
      <w:r w:rsidRPr="0070566B">
        <w:rPr>
          <w:rFonts w:ascii="Arial" w:hAnsi="Arial" w:cs="Arial"/>
          <w:b/>
          <w:bCs/>
        </w:rPr>
        <w:br/>
        <w:t>(25-11-2010)</w:t>
      </w:r>
    </w:p>
    <w:p w:rsidR="00063586" w:rsidRPr="0070566B" w:rsidRDefault="00063586" w:rsidP="00063586">
      <w:pPr>
        <w:rPr>
          <w:rFonts w:ascii="Arial" w:hAnsi="Arial" w:cs="Arial"/>
          <w:b/>
          <w:bCs/>
        </w:rPr>
      </w:pPr>
    </w:p>
    <w:p w:rsidR="00063586" w:rsidRPr="0070566B" w:rsidRDefault="00063586" w:rsidP="00063586">
      <w:pPr>
        <w:rPr>
          <w:rFonts w:ascii="Arial" w:hAnsi="Arial" w:cs="Arial"/>
          <w:b/>
          <w:bCs/>
        </w:rPr>
      </w:pPr>
      <w:r w:rsidRPr="0070566B">
        <w:rPr>
          <w:rFonts w:ascii="Arial" w:hAnsi="Arial" w:cs="Arial"/>
        </w:rPr>
        <w:t xml:space="preserve">1. </w:t>
      </w:r>
      <w:r w:rsidRPr="0070566B">
        <w:rPr>
          <w:rFonts w:ascii="Arial" w:hAnsi="Arial" w:cs="Arial"/>
          <w:b/>
          <w:bCs/>
        </w:rPr>
        <w:t>Inleiding</w:t>
      </w:r>
    </w:p>
    <w:p w:rsidR="00063586" w:rsidRPr="0070566B" w:rsidRDefault="00063586" w:rsidP="00063586">
      <w:pPr>
        <w:rPr>
          <w:rFonts w:ascii="Arial" w:hAnsi="Arial" w:cs="Arial"/>
          <w:b/>
          <w:bCs/>
        </w:rPr>
      </w:pPr>
    </w:p>
    <w:p w:rsidR="00063586" w:rsidRPr="0070566B" w:rsidRDefault="00063586" w:rsidP="00063586">
      <w:pPr>
        <w:rPr>
          <w:rFonts w:ascii="Arial" w:hAnsi="Arial" w:cs="Arial"/>
        </w:rPr>
      </w:pPr>
      <w:r w:rsidRPr="0070566B">
        <w:rPr>
          <w:rFonts w:ascii="Arial" w:hAnsi="Arial" w:cs="Arial"/>
        </w:rPr>
        <w:t xml:space="preserve">De </w:t>
      </w:r>
      <w:proofErr w:type="spellStart"/>
      <w:r w:rsidRPr="0070566B">
        <w:rPr>
          <w:rFonts w:ascii="Arial" w:hAnsi="Arial" w:cs="Arial"/>
        </w:rPr>
        <w:t>afdrachtregeling</w:t>
      </w:r>
      <w:proofErr w:type="spellEnd"/>
      <w:r w:rsidRPr="0070566B">
        <w:rPr>
          <w:rFonts w:ascii="Arial" w:hAnsi="Arial" w:cs="Arial"/>
        </w:rPr>
        <w:t xml:space="preserve"> is in 1990 door het congres van GroenLinks vastgesteld. Op 18</w:t>
      </w:r>
      <w:r w:rsidR="00854682" w:rsidRPr="0070566B">
        <w:rPr>
          <w:rFonts w:ascii="Arial" w:hAnsi="Arial" w:cs="Arial"/>
        </w:rPr>
        <w:t xml:space="preserve"> </w:t>
      </w:r>
      <w:r w:rsidRPr="0070566B">
        <w:rPr>
          <w:rFonts w:ascii="Arial" w:eastAsia="Verdana" w:hAnsi="Arial" w:cs="Arial"/>
        </w:rPr>
        <w:t xml:space="preserve"> </w:t>
      </w:r>
      <w:r w:rsidRPr="0070566B">
        <w:rPr>
          <w:rFonts w:ascii="Arial" w:hAnsi="Arial" w:cs="Arial"/>
        </w:rPr>
        <w:t>maart 2000 heeft het congres tot verandering van de regeling besloten per 1 juli</w:t>
      </w:r>
      <w:r w:rsidR="00854682" w:rsidRPr="0070566B">
        <w:rPr>
          <w:rFonts w:ascii="Arial" w:hAnsi="Arial" w:cs="Arial"/>
        </w:rPr>
        <w:t xml:space="preserve"> </w:t>
      </w:r>
      <w:r w:rsidRPr="0070566B">
        <w:rPr>
          <w:rFonts w:ascii="Arial" w:eastAsia="Verdana" w:hAnsi="Arial" w:cs="Arial"/>
        </w:rPr>
        <w:t xml:space="preserve"> </w:t>
      </w:r>
      <w:r w:rsidRPr="0070566B">
        <w:rPr>
          <w:rFonts w:ascii="Arial" w:hAnsi="Arial" w:cs="Arial"/>
        </w:rPr>
        <w:t>2000. In 2005 en 2009 is naar aanleiding van discussies in de partijraad en het</w:t>
      </w:r>
      <w:r w:rsidRPr="0070566B">
        <w:rPr>
          <w:rFonts w:ascii="Arial" w:eastAsia="Verdana" w:hAnsi="Arial" w:cs="Arial"/>
        </w:rPr>
        <w:t xml:space="preserve"> </w:t>
      </w:r>
      <w:r w:rsidRPr="0070566B">
        <w:rPr>
          <w:rFonts w:ascii="Arial" w:hAnsi="Arial" w:cs="Arial"/>
        </w:rPr>
        <w:t>partijbestuur de regeling aangepast.</w:t>
      </w:r>
    </w:p>
    <w:p w:rsidR="00063586" w:rsidRPr="0070566B" w:rsidRDefault="00063586" w:rsidP="00063586">
      <w:pPr>
        <w:rPr>
          <w:rFonts w:ascii="Arial" w:hAnsi="Arial" w:cs="Arial"/>
        </w:rPr>
      </w:pPr>
    </w:p>
    <w:p w:rsidR="00063586" w:rsidRPr="0070566B" w:rsidRDefault="00063586" w:rsidP="00063586">
      <w:pPr>
        <w:rPr>
          <w:rFonts w:ascii="Arial" w:hAnsi="Arial" w:cs="Arial"/>
        </w:rPr>
      </w:pPr>
      <w:r w:rsidRPr="0070566B">
        <w:rPr>
          <w:rFonts w:ascii="Arial" w:hAnsi="Arial" w:cs="Arial"/>
        </w:rPr>
        <w:t xml:space="preserve">2. </w:t>
      </w:r>
      <w:r w:rsidRPr="0070566B">
        <w:rPr>
          <w:rFonts w:ascii="Arial" w:hAnsi="Arial" w:cs="Arial"/>
          <w:b/>
          <w:bCs/>
        </w:rPr>
        <w:t>Geldigheid</w:t>
      </w:r>
    </w:p>
    <w:p w:rsidR="00063586" w:rsidRPr="0070566B" w:rsidRDefault="00063586" w:rsidP="00063586">
      <w:pPr>
        <w:rPr>
          <w:rFonts w:ascii="Arial" w:hAnsi="Arial" w:cs="Arial"/>
        </w:rPr>
      </w:pPr>
    </w:p>
    <w:p w:rsidR="00063586" w:rsidRPr="0070566B" w:rsidRDefault="00063586" w:rsidP="00063586">
      <w:pPr>
        <w:rPr>
          <w:rFonts w:ascii="Arial" w:hAnsi="Arial" w:cs="Arial"/>
        </w:rPr>
      </w:pPr>
      <w:r w:rsidRPr="0070566B">
        <w:rPr>
          <w:rFonts w:ascii="Arial" w:hAnsi="Arial" w:cs="Arial"/>
        </w:rPr>
        <w:t xml:space="preserve">De </w:t>
      </w:r>
      <w:proofErr w:type="spellStart"/>
      <w:r w:rsidRPr="0070566B">
        <w:rPr>
          <w:rFonts w:ascii="Arial" w:hAnsi="Arial" w:cs="Arial"/>
        </w:rPr>
        <w:t>afdrachtregeling</w:t>
      </w:r>
      <w:proofErr w:type="spellEnd"/>
      <w:r w:rsidRPr="0070566B">
        <w:rPr>
          <w:rFonts w:ascii="Arial" w:hAnsi="Arial" w:cs="Arial"/>
        </w:rPr>
        <w:t xml:space="preserve"> van GroenLinks geldt voor volksvertegenwoordigers; (duo)leden</w:t>
      </w:r>
      <w:r w:rsidR="00854682" w:rsidRPr="0070566B">
        <w:rPr>
          <w:rFonts w:ascii="Arial" w:hAnsi="Arial" w:cs="Arial"/>
        </w:rPr>
        <w:t xml:space="preserve"> </w:t>
      </w:r>
      <w:r w:rsidRPr="0070566B">
        <w:rPr>
          <w:rFonts w:ascii="Arial" w:eastAsia="Verdana" w:hAnsi="Arial" w:cs="Arial"/>
        </w:rPr>
        <w:t xml:space="preserve"> </w:t>
      </w:r>
      <w:r w:rsidRPr="0070566B">
        <w:rPr>
          <w:rFonts w:ascii="Arial" w:hAnsi="Arial" w:cs="Arial"/>
        </w:rPr>
        <w:t>van (deel)gemeenteraden, Provinciale Staten, Tweede Kamer, Eerste Kamer en</w:t>
      </w:r>
      <w:r w:rsidRPr="0070566B">
        <w:rPr>
          <w:rFonts w:ascii="Arial" w:eastAsia="Verdana" w:hAnsi="Arial" w:cs="Arial"/>
        </w:rPr>
        <w:t xml:space="preserve"> </w:t>
      </w:r>
      <w:r w:rsidRPr="0070566B">
        <w:rPr>
          <w:rFonts w:ascii="Arial" w:hAnsi="Arial" w:cs="Arial"/>
        </w:rPr>
        <w:t>Europees Parlement) en bestuurders (stadsdeelbestuurders, dagelijks bestuurders van</w:t>
      </w:r>
      <w:r w:rsidRPr="0070566B">
        <w:rPr>
          <w:rFonts w:ascii="Arial" w:eastAsia="Verdana" w:hAnsi="Arial" w:cs="Arial"/>
        </w:rPr>
        <w:t xml:space="preserve"> </w:t>
      </w:r>
      <w:r w:rsidRPr="0070566B">
        <w:rPr>
          <w:rFonts w:ascii="Arial" w:hAnsi="Arial" w:cs="Arial"/>
        </w:rPr>
        <w:t>deelgemeenten, wethouders, burgemeesters, gedeputeerden, commissarissen van de</w:t>
      </w:r>
      <w:r w:rsidRPr="0070566B">
        <w:rPr>
          <w:rFonts w:ascii="Arial" w:eastAsia="Verdana" w:hAnsi="Arial" w:cs="Arial"/>
        </w:rPr>
        <w:t xml:space="preserve"> </w:t>
      </w:r>
      <w:r w:rsidRPr="0070566B">
        <w:rPr>
          <w:rFonts w:ascii="Arial" w:hAnsi="Arial" w:cs="Arial"/>
        </w:rPr>
        <w:t>Koningin, staatssecretarissen, ministers en eurocommissarissen).</w:t>
      </w:r>
    </w:p>
    <w:p w:rsidR="00063586" w:rsidRPr="0070566B" w:rsidRDefault="00063586" w:rsidP="00063586">
      <w:pPr>
        <w:rPr>
          <w:rFonts w:ascii="Arial" w:hAnsi="Arial" w:cs="Arial"/>
        </w:rPr>
      </w:pPr>
    </w:p>
    <w:p w:rsidR="00063586" w:rsidRPr="0070566B" w:rsidRDefault="00063586" w:rsidP="00063586">
      <w:pPr>
        <w:rPr>
          <w:rFonts w:ascii="Arial" w:hAnsi="Arial" w:cs="Arial"/>
        </w:rPr>
      </w:pPr>
      <w:r w:rsidRPr="0070566B">
        <w:rPr>
          <w:rFonts w:ascii="Arial" w:hAnsi="Arial" w:cs="Arial"/>
        </w:rPr>
        <w:t xml:space="preserve">3. </w:t>
      </w:r>
      <w:r w:rsidRPr="0070566B">
        <w:rPr>
          <w:rFonts w:ascii="Arial" w:hAnsi="Arial" w:cs="Arial"/>
          <w:b/>
          <w:bCs/>
        </w:rPr>
        <w:t>Afdracht Criteria</w:t>
      </w:r>
    </w:p>
    <w:p w:rsidR="00854682" w:rsidRPr="0070566B" w:rsidRDefault="00063586" w:rsidP="00063586">
      <w:pPr>
        <w:rPr>
          <w:rFonts w:ascii="Arial" w:hAnsi="Arial" w:cs="Arial"/>
        </w:rPr>
      </w:pPr>
      <w:r w:rsidRPr="0070566B">
        <w:rPr>
          <w:rFonts w:ascii="Arial" w:hAnsi="Arial" w:cs="Arial"/>
        </w:rPr>
        <w:t xml:space="preserve">De </w:t>
      </w:r>
      <w:proofErr w:type="spellStart"/>
      <w:r w:rsidRPr="0070566B">
        <w:rPr>
          <w:rFonts w:ascii="Arial" w:hAnsi="Arial" w:cs="Arial"/>
        </w:rPr>
        <w:t>afdrachtregeling</w:t>
      </w:r>
      <w:proofErr w:type="spellEnd"/>
      <w:r w:rsidRPr="0070566B">
        <w:rPr>
          <w:rFonts w:ascii="Arial" w:hAnsi="Arial" w:cs="Arial"/>
        </w:rPr>
        <w:t xml:space="preserve"> is gerelateerd aan de wettelijk vastgestelde vergoeding voor</w:t>
      </w:r>
      <w:r w:rsidR="00854682" w:rsidRPr="0070566B">
        <w:rPr>
          <w:rFonts w:ascii="Arial" w:hAnsi="Arial" w:cs="Arial"/>
        </w:rPr>
        <w:t xml:space="preserve"> </w:t>
      </w:r>
      <w:r w:rsidRPr="0070566B">
        <w:rPr>
          <w:rFonts w:ascii="Arial" w:eastAsia="Verdana" w:hAnsi="Arial" w:cs="Arial"/>
        </w:rPr>
        <w:t xml:space="preserve"> </w:t>
      </w:r>
      <w:r w:rsidRPr="0070566B">
        <w:rPr>
          <w:rFonts w:ascii="Arial" w:hAnsi="Arial" w:cs="Arial"/>
        </w:rPr>
        <w:t>vertegenwoordigende c.q. bestuurlijke arbeid en wordt als volgt vastgesteld:</w:t>
      </w:r>
    </w:p>
    <w:p w:rsidR="00063586" w:rsidRPr="0070566B" w:rsidRDefault="00063586" w:rsidP="00063586">
      <w:pPr>
        <w:rPr>
          <w:rFonts w:ascii="Arial" w:hAnsi="Arial" w:cs="Arial"/>
        </w:rPr>
      </w:pPr>
      <w:r w:rsidRPr="0070566B">
        <w:rPr>
          <w:rFonts w:ascii="Arial" w:hAnsi="Arial" w:cs="Arial"/>
        </w:rPr>
        <w:t>a. Voor (duo)leden van (deel)gemeenteraden, Provinciale Staten en Eerste Kamer</w:t>
      </w:r>
      <w:r w:rsidR="00854682" w:rsidRPr="0070566B">
        <w:rPr>
          <w:rFonts w:ascii="Arial" w:hAnsi="Arial" w:cs="Arial"/>
        </w:rPr>
        <w:t xml:space="preserve"> </w:t>
      </w:r>
      <w:r w:rsidRPr="0070566B">
        <w:rPr>
          <w:rFonts w:ascii="Arial" w:eastAsia="Verdana" w:hAnsi="Arial" w:cs="Arial"/>
        </w:rPr>
        <w:t xml:space="preserve"> </w:t>
      </w:r>
      <w:r w:rsidRPr="0070566B">
        <w:rPr>
          <w:rFonts w:ascii="Arial" w:hAnsi="Arial" w:cs="Arial"/>
        </w:rPr>
        <w:t>is de afdracht 10 procent van de bruto vergoeding.</w:t>
      </w:r>
    </w:p>
    <w:p w:rsidR="00063586" w:rsidRPr="0070566B" w:rsidRDefault="00063586" w:rsidP="00063586">
      <w:pPr>
        <w:rPr>
          <w:rFonts w:ascii="Arial" w:hAnsi="Arial" w:cs="Arial"/>
        </w:rPr>
      </w:pPr>
      <w:r w:rsidRPr="0070566B">
        <w:rPr>
          <w:rFonts w:ascii="Arial" w:hAnsi="Arial" w:cs="Arial"/>
        </w:rPr>
        <w:t>b. Voor parttime - wethouders, wethouders in kleine gemeenten,</w:t>
      </w:r>
      <w:r w:rsidRPr="0070566B">
        <w:rPr>
          <w:rFonts w:ascii="Arial" w:eastAsia="Verdana" w:hAnsi="Arial" w:cs="Arial"/>
        </w:rPr>
        <w:t xml:space="preserve"> </w:t>
      </w:r>
      <w:r w:rsidRPr="0070566B">
        <w:rPr>
          <w:rFonts w:ascii="Arial" w:hAnsi="Arial" w:cs="Arial"/>
        </w:rPr>
        <w:t>stadsdeelbestuurders en dagelijks bestuurders van deelgemeenten (tot klasse</w:t>
      </w:r>
      <w:r w:rsidRPr="0070566B">
        <w:rPr>
          <w:rFonts w:ascii="Arial" w:eastAsia="Verdana" w:hAnsi="Arial" w:cs="Arial"/>
        </w:rPr>
        <w:t xml:space="preserve"> </w:t>
      </w:r>
      <w:r w:rsidRPr="0070566B">
        <w:rPr>
          <w:rFonts w:ascii="Arial" w:hAnsi="Arial" w:cs="Arial"/>
        </w:rPr>
        <w:t>4) is de afdracht 10 procent van de bruto vergoeding.</w:t>
      </w:r>
    </w:p>
    <w:p w:rsidR="00063586" w:rsidRPr="0070566B" w:rsidRDefault="00063586" w:rsidP="00063586">
      <w:pPr>
        <w:rPr>
          <w:rFonts w:ascii="Arial" w:hAnsi="Arial" w:cs="Arial"/>
        </w:rPr>
      </w:pPr>
      <w:r w:rsidRPr="0070566B">
        <w:rPr>
          <w:rFonts w:ascii="Arial" w:hAnsi="Arial" w:cs="Arial"/>
        </w:rPr>
        <w:t>c. Voor volksvertegenwoordigers en bestuurders met een bruto vergoeding hoger</w:t>
      </w:r>
      <w:r w:rsidRPr="0070566B">
        <w:rPr>
          <w:rFonts w:ascii="Arial" w:eastAsia="Verdana" w:hAnsi="Arial" w:cs="Arial"/>
        </w:rPr>
        <w:t xml:space="preserve"> </w:t>
      </w:r>
      <w:r w:rsidRPr="0070566B">
        <w:rPr>
          <w:rFonts w:ascii="Arial" w:hAnsi="Arial" w:cs="Arial"/>
        </w:rPr>
        <w:t>dan het maximum in klasse 4 doch die niet hoger is dan de maximale</w:t>
      </w:r>
      <w:r w:rsidRPr="0070566B">
        <w:rPr>
          <w:rFonts w:ascii="Arial" w:eastAsia="Verdana" w:hAnsi="Arial" w:cs="Arial"/>
        </w:rPr>
        <w:t xml:space="preserve"> </w:t>
      </w:r>
      <w:r w:rsidRPr="0070566B">
        <w:rPr>
          <w:rFonts w:ascii="Arial" w:hAnsi="Arial" w:cs="Arial"/>
        </w:rPr>
        <w:t>vergoeding van klasse 5a bedraagt de afdracht 12,5 procent. Bij een hogere</w:t>
      </w:r>
      <w:r w:rsidRPr="0070566B">
        <w:rPr>
          <w:rFonts w:ascii="Arial" w:eastAsia="Verdana" w:hAnsi="Arial" w:cs="Arial"/>
        </w:rPr>
        <w:t xml:space="preserve"> </w:t>
      </w:r>
      <w:r w:rsidRPr="0070566B">
        <w:rPr>
          <w:rFonts w:ascii="Arial" w:hAnsi="Arial" w:cs="Arial"/>
        </w:rPr>
        <w:t>vergoeding dan het maximum in klasse 5a bedraagt de afdracht 12,5 procent</w:t>
      </w:r>
      <w:r w:rsidRPr="0070566B">
        <w:rPr>
          <w:rFonts w:ascii="Arial" w:eastAsia="Verdana" w:hAnsi="Arial" w:cs="Arial"/>
        </w:rPr>
        <w:t xml:space="preserve"> </w:t>
      </w:r>
      <w:r w:rsidRPr="0070566B">
        <w:rPr>
          <w:rFonts w:ascii="Arial" w:hAnsi="Arial" w:cs="Arial"/>
        </w:rPr>
        <w:t>over dit bedrag plus 15 procent over het meerdere.</w:t>
      </w:r>
    </w:p>
    <w:p w:rsidR="00063586" w:rsidRPr="0070566B" w:rsidRDefault="00063586" w:rsidP="00063586">
      <w:pPr>
        <w:rPr>
          <w:rFonts w:ascii="Arial" w:hAnsi="Arial" w:cs="Arial"/>
        </w:rPr>
      </w:pPr>
    </w:p>
    <w:p w:rsidR="00063586" w:rsidRPr="0070566B" w:rsidRDefault="00063586" w:rsidP="00063586">
      <w:pPr>
        <w:rPr>
          <w:rFonts w:ascii="Arial" w:hAnsi="Arial" w:cs="Arial"/>
        </w:rPr>
      </w:pPr>
      <w:r w:rsidRPr="0070566B">
        <w:rPr>
          <w:rFonts w:ascii="Arial" w:hAnsi="Arial" w:cs="Arial"/>
        </w:rPr>
        <w:t xml:space="preserve">4. </w:t>
      </w:r>
      <w:r w:rsidRPr="0070566B">
        <w:rPr>
          <w:rFonts w:ascii="Arial" w:hAnsi="Arial" w:cs="Arial"/>
          <w:b/>
          <w:bCs/>
        </w:rPr>
        <w:t>Vrijstellingsregeling</w:t>
      </w:r>
    </w:p>
    <w:p w:rsidR="00063586" w:rsidRPr="0070566B" w:rsidRDefault="00063586" w:rsidP="00063586">
      <w:pPr>
        <w:rPr>
          <w:rFonts w:ascii="Arial" w:eastAsia="Verdana" w:hAnsi="Arial" w:cs="Arial"/>
        </w:rPr>
      </w:pPr>
      <w:r w:rsidRPr="0070566B">
        <w:rPr>
          <w:rFonts w:ascii="Arial" w:hAnsi="Arial" w:cs="Arial"/>
        </w:rPr>
        <w:t>Er kunnen redenen zijn om (gedeeltelijke) vrijstelling van afdracht aan te vragen.</w:t>
      </w:r>
    </w:p>
    <w:p w:rsidR="00063586" w:rsidRPr="0070566B" w:rsidRDefault="00063586" w:rsidP="00063586">
      <w:pPr>
        <w:rPr>
          <w:rFonts w:ascii="Arial" w:hAnsi="Arial" w:cs="Arial"/>
        </w:rPr>
      </w:pPr>
      <w:r w:rsidRPr="0070566B">
        <w:rPr>
          <w:rFonts w:ascii="Arial" w:eastAsia="Verdana" w:hAnsi="Arial" w:cs="Arial"/>
        </w:rPr>
        <w:t xml:space="preserve"> </w:t>
      </w:r>
      <w:r w:rsidRPr="0070566B">
        <w:rPr>
          <w:rFonts w:ascii="Arial" w:hAnsi="Arial" w:cs="Arial"/>
        </w:rPr>
        <w:t>Daartoe gelden de volgende criteria</w:t>
      </w:r>
    </w:p>
    <w:p w:rsidR="00063586" w:rsidRPr="0070566B" w:rsidRDefault="00063586" w:rsidP="00063586">
      <w:pPr>
        <w:rPr>
          <w:rFonts w:ascii="Arial" w:hAnsi="Arial" w:cs="Arial"/>
        </w:rPr>
      </w:pPr>
      <w:r w:rsidRPr="0070566B">
        <w:rPr>
          <w:rFonts w:ascii="Arial" w:hAnsi="Arial" w:cs="Arial"/>
        </w:rPr>
        <w:t>a. Vrijstellingsgrens</w:t>
      </w:r>
    </w:p>
    <w:p w:rsidR="00063586" w:rsidRPr="0070566B" w:rsidRDefault="00063586" w:rsidP="00063586">
      <w:pPr>
        <w:rPr>
          <w:rFonts w:ascii="Arial" w:hAnsi="Arial" w:cs="Arial"/>
        </w:rPr>
      </w:pPr>
      <w:r w:rsidRPr="0070566B">
        <w:rPr>
          <w:rFonts w:ascii="Arial" w:hAnsi="Arial" w:cs="Arial"/>
        </w:rPr>
        <w:t>Als een totaal bruto jaar inkomen niet hoger is dan de maximale</w:t>
      </w:r>
      <w:r w:rsidRPr="0070566B">
        <w:rPr>
          <w:rFonts w:ascii="Arial" w:eastAsia="Verdana" w:hAnsi="Arial" w:cs="Arial"/>
        </w:rPr>
        <w:t xml:space="preserve"> </w:t>
      </w:r>
      <w:r w:rsidRPr="0070566B">
        <w:rPr>
          <w:rFonts w:ascii="Arial" w:hAnsi="Arial" w:cs="Arial"/>
        </w:rPr>
        <w:t>raadsvergoeding in de grootste gemeente kan aanspraak worden gemaakt op</w:t>
      </w:r>
      <w:r w:rsidRPr="0070566B">
        <w:rPr>
          <w:rFonts w:ascii="Arial" w:eastAsia="Verdana" w:hAnsi="Arial" w:cs="Arial"/>
        </w:rPr>
        <w:t xml:space="preserve"> </w:t>
      </w:r>
      <w:r w:rsidRPr="0070566B">
        <w:rPr>
          <w:rFonts w:ascii="Arial" w:hAnsi="Arial" w:cs="Arial"/>
        </w:rPr>
        <w:t xml:space="preserve">vrijstelling van de </w:t>
      </w:r>
      <w:proofErr w:type="spellStart"/>
      <w:r w:rsidRPr="0070566B">
        <w:rPr>
          <w:rFonts w:ascii="Arial" w:hAnsi="Arial" w:cs="Arial"/>
        </w:rPr>
        <w:t>afdrachtverplichting</w:t>
      </w:r>
      <w:proofErr w:type="spellEnd"/>
      <w:r w:rsidRPr="0070566B">
        <w:rPr>
          <w:rFonts w:ascii="Arial" w:hAnsi="Arial" w:cs="Arial"/>
        </w:rPr>
        <w:t>.</w:t>
      </w:r>
    </w:p>
    <w:p w:rsidR="00063586" w:rsidRPr="0070566B" w:rsidRDefault="00063586" w:rsidP="00063586">
      <w:pPr>
        <w:rPr>
          <w:rFonts w:ascii="Arial" w:hAnsi="Arial" w:cs="Arial"/>
        </w:rPr>
      </w:pPr>
      <w:r w:rsidRPr="0070566B">
        <w:rPr>
          <w:rFonts w:ascii="Arial" w:hAnsi="Arial" w:cs="Arial"/>
        </w:rPr>
        <w:t>b. Armoedeval</w:t>
      </w:r>
    </w:p>
    <w:p w:rsidR="00063586" w:rsidRPr="0070566B" w:rsidRDefault="00063586" w:rsidP="00063586">
      <w:pPr>
        <w:rPr>
          <w:rFonts w:ascii="Arial" w:hAnsi="Arial" w:cs="Arial"/>
        </w:rPr>
      </w:pPr>
      <w:r w:rsidRPr="0070566B">
        <w:rPr>
          <w:rFonts w:ascii="Arial" w:hAnsi="Arial" w:cs="Arial"/>
        </w:rPr>
        <w:t>Mits het bruto jaarinkomen na aftrek van afdracht onder de onder a genoemde</w:t>
      </w:r>
      <w:r w:rsidRPr="0070566B">
        <w:rPr>
          <w:rFonts w:ascii="Arial" w:eastAsia="Verdana" w:hAnsi="Arial" w:cs="Arial"/>
        </w:rPr>
        <w:t xml:space="preserve"> </w:t>
      </w:r>
      <w:r w:rsidRPr="0070566B">
        <w:rPr>
          <w:rFonts w:ascii="Arial" w:hAnsi="Arial" w:cs="Arial"/>
        </w:rPr>
        <w:t>grens komt, kan (gedeeltelijke) vrijstelling worden aangevraagd.</w:t>
      </w:r>
    </w:p>
    <w:p w:rsidR="00063586" w:rsidRPr="0070566B" w:rsidRDefault="00063586" w:rsidP="00063586">
      <w:pPr>
        <w:rPr>
          <w:rFonts w:ascii="Arial" w:hAnsi="Arial" w:cs="Arial"/>
        </w:rPr>
      </w:pPr>
      <w:r w:rsidRPr="0070566B">
        <w:rPr>
          <w:rFonts w:ascii="Arial" w:hAnsi="Arial" w:cs="Arial"/>
        </w:rPr>
        <w:t>c. Uitzonderingen</w:t>
      </w:r>
    </w:p>
    <w:p w:rsidR="00063586" w:rsidRPr="0070566B" w:rsidRDefault="00063586" w:rsidP="00063586">
      <w:pPr>
        <w:rPr>
          <w:rFonts w:ascii="Arial" w:eastAsia="Verdana" w:hAnsi="Arial" w:cs="Arial"/>
        </w:rPr>
      </w:pPr>
      <w:r w:rsidRPr="0070566B">
        <w:rPr>
          <w:rFonts w:ascii="Arial" w:hAnsi="Arial" w:cs="Arial"/>
        </w:rPr>
        <w:t>In bijzondere gevallen kan een verzoek worden gedaan om gedeeltelijke of</w:t>
      </w:r>
      <w:r w:rsidRPr="0070566B">
        <w:rPr>
          <w:rFonts w:ascii="Arial" w:eastAsia="Verdana" w:hAnsi="Arial" w:cs="Arial"/>
        </w:rPr>
        <w:t xml:space="preserve"> </w:t>
      </w:r>
      <w:r w:rsidRPr="0070566B">
        <w:rPr>
          <w:rFonts w:ascii="Arial" w:hAnsi="Arial" w:cs="Arial"/>
        </w:rPr>
        <w:t>gehele vrijstelling van de afdracht.</w:t>
      </w:r>
    </w:p>
    <w:p w:rsidR="00063586" w:rsidRPr="0070566B" w:rsidRDefault="00063586" w:rsidP="00063586">
      <w:pPr>
        <w:rPr>
          <w:rFonts w:ascii="Arial" w:hAnsi="Arial" w:cs="Arial"/>
        </w:rPr>
      </w:pPr>
      <w:r w:rsidRPr="0070566B">
        <w:rPr>
          <w:rFonts w:ascii="Arial" w:eastAsia="Verdana" w:hAnsi="Arial" w:cs="Arial"/>
        </w:rPr>
        <w:t xml:space="preserve"> </w:t>
      </w:r>
      <w:r w:rsidRPr="0070566B">
        <w:rPr>
          <w:rFonts w:ascii="Arial" w:hAnsi="Arial" w:cs="Arial"/>
        </w:rPr>
        <w:t>Vrijstellingen worden per kalenderjaar verstrekt en dienen per kalenderjaar te worden</w:t>
      </w:r>
      <w:r w:rsidRPr="0070566B">
        <w:rPr>
          <w:rFonts w:ascii="Arial" w:eastAsia="Verdana" w:hAnsi="Arial" w:cs="Arial"/>
        </w:rPr>
        <w:t xml:space="preserve"> </w:t>
      </w:r>
      <w:r w:rsidRPr="0070566B">
        <w:rPr>
          <w:rFonts w:ascii="Arial" w:hAnsi="Arial" w:cs="Arial"/>
        </w:rPr>
        <w:t>aangevraagd bij de afdeling financiën van het landelijk partijbureau.</w:t>
      </w:r>
    </w:p>
    <w:p w:rsidR="00063586" w:rsidRPr="0070566B" w:rsidRDefault="00063586" w:rsidP="00063586">
      <w:pPr>
        <w:rPr>
          <w:rFonts w:ascii="Arial" w:hAnsi="Arial" w:cs="Arial"/>
        </w:rPr>
      </w:pPr>
    </w:p>
    <w:p w:rsidR="00063586" w:rsidRPr="0070566B" w:rsidRDefault="00063586" w:rsidP="00063586">
      <w:pPr>
        <w:rPr>
          <w:rFonts w:ascii="Arial" w:hAnsi="Arial" w:cs="Arial"/>
        </w:rPr>
      </w:pPr>
      <w:r w:rsidRPr="0070566B">
        <w:rPr>
          <w:rFonts w:ascii="Arial" w:hAnsi="Arial" w:cs="Arial"/>
        </w:rPr>
        <w:t xml:space="preserve">5. </w:t>
      </w:r>
      <w:r w:rsidRPr="0070566B">
        <w:rPr>
          <w:rFonts w:ascii="Arial" w:hAnsi="Arial" w:cs="Arial"/>
          <w:b/>
          <w:bCs/>
        </w:rPr>
        <w:t>Afdrachten aan afdelingen</w:t>
      </w:r>
    </w:p>
    <w:p w:rsidR="00063586" w:rsidRPr="0070566B" w:rsidRDefault="00063586" w:rsidP="00BF58DA">
      <w:pPr>
        <w:rPr>
          <w:rFonts w:ascii="Arial" w:hAnsi="Arial" w:cs="Arial"/>
          <w:b/>
          <w:sz w:val="26"/>
          <w:szCs w:val="26"/>
          <w:u w:val="single"/>
        </w:rPr>
      </w:pPr>
      <w:r w:rsidRPr="0070566B">
        <w:rPr>
          <w:rFonts w:ascii="Arial" w:hAnsi="Arial" w:cs="Arial"/>
        </w:rPr>
        <w:t>Afdelingen mogen nadere afdrachten bedingen bij hen die in aanmerking komen om</w:t>
      </w:r>
      <w:r w:rsidRPr="0070566B">
        <w:rPr>
          <w:rFonts w:ascii="Arial" w:eastAsia="Verdana" w:hAnsi="Arial" w:cs="Arial"/>
        </w:rPr>
        <w:t xml:space="preserve"> </w:t>
      </w:r>
      <w:r w:rsidRPr="0070566B">
        <w:rPr>
          <w:rFonts w:ascii="Arial" w:hAnsi="Arial" w:cs="Arial"/>
        </w:rPr>
        <w:t>een afdracht te doen. Deze extra afdrachten kunnen echter niet ten koste gaan van de</w:t>
      </w:r>
      <w:r w:rsidRPr="0070566B">
        <w:rPr>
          <w:rFonts w:ascii="Arial" w:eastAsia="Verdana" w:hAnsi="Arial" w:cs="Arial"/>
        </w:rPr>
        <w:t xml:space="preserve"> </w:t>
      </w:r>
      <w:r w:rsidRPr="0070566B">
        <w:rPr>
          <w:rFonts w:ascii="Arial" w:hAnsi="Arial" w:cs="Arial"/>
        </w:rPr>
        <w:t>afdrachten aan GroenLinks landelijk; de landelijke afdracht gaat altijd voor.</w:t>
      </w:r>
    </w:p>
    <w:sectPr w:rsidR="00063586" w:rsidRPr="0070566B" w:rsidSect="006D76C2">
      <w:headerReference w:type="default" r:id="rId12"/>
      <w:footerReference w:type="default" r:id="rId13"/>
      <w:pgSz w:w="11906" w:h="16838"/>
      <w:pgMar w:top="1418" w:right="1134" w:bottom="1134" w:left="1134" w:header="709" w:footer="59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707" w:rsidRDefault="006F7707">
      <w:r>
        <w:separator/>
      </w:r>
    </w:p>
  </w:endnote>
  <w:endnote w:type="continuationSeparator" w:id="0">
    <w:p w:rsidR="006F7707" w:rsidRDefault="006F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DejaVu Sans">
    <w:altName w:val="Yu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441" w:rsidRPr="00CF3CA1" w:rsidRDefault="00BF58DA" w:rsidP="00D75993">
    <w:pPr>
      <w:tabs>
        <w:tab w:val="left" w:pos="1230"/>
      </w:tabs>
      <w:rPr>
        <w:rFonts w:ascii="Arial" w:eastAsia="DejaVu Sans" w:hAnsi="Arial" w:cs="Arial"/>
        <w:kern w:val="1"/>
        <w:sz w:val="24"/>
        <w:szCs w:val="24"/>
      </w:rPr>
    </w:pPr>
    <w:r>
      <w:rPr>
        <w:rFonts w:ascii="Arial" w:eastAsia="DejaVu Sans" w:hAnsi="Arial" w:cs="Arial"/>
        <w:kern w:val="1"/>
        <w:sz w:val="16"/>
        <w:szCs w:val="16"/>
      </w:rPr>
      <w:t>Bewilligingsformulier</w:t>
    </w:r>
    <w:r w:rsidR="00181441" w:rsidRPr="00CF3CA1">
      <w:rPr>
        <w:rFonts w:ascii="Arial" w:eastAsia="DejaVu Sans" w:hAnsi="Arial" w:cs="Arial"/>
        <w:kern w:val="1"/>
        <w:sz w:val="16"/>
        <w:szCs w:val="16"/>
      </w:rPr>
      <w:t xml:space="preserve"> Provinciale Statenverkiezingen 2019                                 </w:t>
    </w:r>
    <w:r w:rsidR="00181441" w:rsidRPr="00CF3CA1">
      <w:rPr>
        <w:rFonts w:ascii="Arial" w:eastAsia="DejaVu Sans" w:hAnsi="Arial" w:cs="Arial"/>
        <w:kern w:val="1"/>
        <w:sz w:val="16"/>
        <w:szCs w:val="16"/>
      </w:rPr>
      <w:tab/>
      <w:t xml:space="preserve">     </w:t>
    </w:r>
    <w:r w:rsidR="00181441" w:rsidRPr="00CF3CA1">
      <w:rPr>
        <w:rFonts w:ascii="Arial" w:eastAsia="DejaVu Sans" w:hAnsi="Arial" w:cs="Arial"/>
        <w:kern w:val="1"/>
        <w:sz w:val="16"/>
        <w:szCs w:val="16"/>
      </w:rPr>
      <w:tab/>
    </w:r>
    <w:r w:rsidR="00181441">
      <w:rPr>
        <w:rFonts w:ascii="Arial" w:eastAsia="DejaVu Sans" w:hAnsi="Arial" w:cs="Arial"/>
        <w:kern w:val="1"/>
        <w:sz w:val="16"/>
        <w:szCs w:val="16"/>
      </w:rPr>
      <w:tab/>
    </w:r>
    <w:r w:rsidR="00181441" w:rsidRPr="00CF3CA1">
      <w:rPr>
        <w:rFonts w:ascii="Arial" w:eastAsia="DejaVu Sans" w:hAnsi="Arial" w:cs="Arial"/>
        <w:kern w:val="1"/>
        <w:sz w:val="16"/>
        <w:szCs w:val="16"/>
      </w:rPr>
      <w:tab/>
    </w:r>
    <w:r>
      <w:rPr>
        <w:rFonts w:ascii="Arial" w:eastAsia="DejaVu Sans" w:hAnsi="Arial" w:cs="Arial"/>
        <w:kern w:val="1"/>
        <w:sz w:val="16"/>
        <w:szCs w:val="16"/>
      </w:rPr>
      <w:tab/>
    </w:r>
    <w:r>
      <w:rPr>
        <w:rFonts w:ascii="Arial" w:eastAsia="DejaVu Sans" w:hAnsi="Arial" w:cs="Arial"/>
        <w:kern w:val="1"/>
        <w:sz w:val="16"/>
        <w:szCs w:val="16"/>
      </w:rPr>
      <w:tab/>
    </w:r>
    <w:r w:rsidR="00181441" w:rsidRPr="00CF3CA1">
      <w:rPr>
        <w:rFonts w:ascii="Arial" w:eastAsia="DejaVu Sans" w:hAnsi="Arial" w:cs="Arial"/>
        <w:kern w:val="1"/>
        <w:sz w:val="16"/>
        <w:szCs w:val="16"/>
      </w:rPr>
      <w:t xml:space="preserve"> </w:t>
    </w:r>
    <w:r w:rsidR="00181441" w:rsidRPr="00CF3CA1">
      <w:rPr>
        <w:rFonts w:ascii="Arial" w:eastAsia="DejaVu Sans" w:hAnsi="Arial" w:cs="Arial"/>
        <w:kern w:val="1"/>
        <w:sz w:val="16"/>
        <w:szCs w:val="16"/>
      </w:rPr>
      <w:fldChar w:fldCharType="begin"/>
    </w:r>
    <w:r w:rsidR="00181441" w:rsidRPr="00CF3CA1">
      <w:rPr>
        <w:rFonts w:ascii="Arial" w:eastAsia="DejaVu Sans" w:hAnsi="Arial" w:cs="Arial"/>
        <w:kern w:val="1"/>
        <w:sz w:val="16"/>
        <w:szCs w:val="16"/>
      </w:rPr>
      <w:instrText xml:space="preserve"> PAGE </w:instrText>
    </w:r>
    <w:r w:rsidR="00181441" w:rsidRPr="00CF3CA1">
      <w:rPr>
        <w:rFonts w:ascii="Arial" w:eastAsia="DejaVu Sans" w:hAnsi="Arial" w:cs="Arial"/>
        <w:kern w:val="1"/>
        <w:sz w:val="16"/>
        <w:szCs w:val="16"/>
      </w:rPr>
      <w:fldChar w:fldCharType="separate"/>
    </w:r>
    <w:r w:rsidR="006D76C2">
      <w:rPr>
        <w:rFonts w:ascii="Arial" w:eastAsia="DejaVu Sans" w:hAnsi="Arial" w:cs="Arial"/>
        <w:noProof/>
        <w:kern w:val="1"/>
        <w:sz w:val="16"/>
        <w:szCs w:val="16"/>
      </w:rPr>
      <w:t>1</w:t>
    </w:r>
    <w:r w:rsidR="00181441" w:rsidRPr="00CF3CA1">
      <w:rPr>
        <w:rFonts w:ascii="Arial" w:eastAsia="DejaVu Sans" w:hAnsi="Arial" w:cs="Arial"/>
        <w:kern w:val="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707" w:rsidRDefault="006F7707">
      <w:r>
        <w:separator/>
      </w:r>
    </w:p>
  </w:footnote>
  <w:footnote w:type="continuationSeparator" w:id="0">
    <w:p w:rsidR="006F7707" w:rsidRDefault="006F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6C2" w:rsidRDefault="006D76C2" w:rsidP="006D76C2">
    <w:pPr>
      <w:pStyle w:val="Koptekst"/>
      <w:jc w:val="right"/>
    </w:pPr>
    <w:r>
      <w:rPr>
        <w:noProof/>
      </w:rPr>
      <w:drawing>
        <wp:inline distT="0" distB="0" distL="0" distR="0" wp14:anchorId="72535BB5">
          <wp:extent cx="2223135" cy="240030"/>
          <wp:effectExtent l="0" t="0" r="5715"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135" cy="24003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lowerLetter"/>
      <w:lvlText w:val="%1."/>
      <w:lvlJc w:val="left"/>
      <w:pPr>
        <w:tabs>
          <w:tab w:val="num" w:pos="0"/>
        </w:tabs>
        <w:ind w:left="1287" w:hanging="360"/>
      </w:pPr>
      <w:rPr>
        <w:b w:val="0"/>
        <w:i w:val="0"/>
      </w:r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7D6A85"/>
    <w:multiLevelType w:val="hybridMultilevel"/>
    <w:tmpl w:val="76A877B6"/>
    <w:lvl w:ilvl="0" w:tplc="EAAECD4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043640"/>
    <w:multiLevelType w:val="multilevel"/>
    <w:tmpl w:val="01F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81361"/>
    <w:multiLevelType w:val="hybridMultilevel"/>
    <w:tmpl w:val="4E36BF36"/>
    <w:lvl w:ilvl="0" w:tplc="04130003">
      <w:start w:val="1"/>
      <w:numFmt w:val="bullet"/>
      <w:lvlText w:val="o"/>
      <w:lvlJc w:val="left"/>
      <w:pPr>
        <w:ind w:left="1069" w:hanging="360"/>
      </w:pPr>
      <w:rPr>
        <w:rFonts w:ascii="Courier New" w:hAnsi="Courier New" w:cs="Courier New" w:hint="default"/>
        <w:color w:val="auto"/>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0CA54B4F"/>
    <w:multiLevelType w:val="hybridMultilevel"/>
    <w:tmpl w:val="33BC447A"/>
    <w:lvl w:ilvl="0" w:tplc="70D86F2A">
      <w:start w:val="1"/>
      <w:numFmt w:val="lowerLetter"/>
      <w:lvlText w:val="%1)"/>
      <w:lvlJc w:val="left"/>
      <w:pPr>
        <w:ind w:left="720" w:hanging="360"/>
      </w:pPr>
      <w:rPr>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ED5177"/>
    <w:multiLevelType w:val="hybridMultilevel"/>
    <w:tmpl w:val="EBC0BBFC"/>
    <w:lvl w:ilvl="0" w:tplc="04130011">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0FB13B32"/>
    <w:multiLevelType w:val="multilevel"/>
    <w:tmpl w:val="704A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073D3"/>
    <w:multiLevelType w:val="multilevel"/>
    <w:tmpl w:val="92404A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534262"/>
    <w:multiLevelType w:val="hybridMultilevel"/>
    <w:tmpl w:val="F7F6628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1" w15:restartNumberingAfterBreak="0">
    <w:nsid w:val="12ED3459"/>
    <w:multiLevelType w:val="hybridMultilevel"/>
    <w:tmpl w:val="032AB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1771DB"/>
    <w:multiLevelType w:val="multilevel"/>
    <w:tmpl w:val="731E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04013C"/>
    <w:multiLevelType w:val="hybridMultilevel"/>
    <w:tmpl w:val="F2BA9444"/>
    <w:lvl w:ilvl="0" w:tplc="04130003">
      <w:start w:val="1"/>
      <w:numFmt w:val="bullet"/>
      <w:lvlText w:val="o"/>
      <w:lvlJc w:val="left"/>
      <w:pPr>
        <w:ind w:left="1069" w:hanging="360"/>
      </w:pPr>
      <w:rPr>
        <w:rFonts w:ascii="Courier New" w:hAnsi="Courier New" w:cs="Courier New" w:hint="default"/>
        <w:color w:val="auto"/>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18510ABB"/>
    <w:multiLevelType w:val="hybridMultilevel"/>
    <w:tmpl w:val="A3FC6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9C2ACE"/>
    <w:multiLevelType w:val="hybridMultilevel"/>
    <w:tmpl w:val="B336A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A9D3703"/>
    <w:multiLevelType w:val="hybridMultilevel"/>
    <w:tmpl w:val="783AD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DAB5BA4"/>
    <w:multiLevelType w:val="multilevel"/>
    <w:tmpl w:val="CA5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972D8A"/>
    <w:multiLevelType w:val="hybridMultilevel"/>
    <w:tmpl w:val="6E1A6A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F942C88"/>
    <w:multiLevelType w:val="multilevel"/>
    <w:tmpl w:val="4C4EA694"/>
    <w:lvl w:ilvl="0">
      <w:start w:val="1"/>
      <w:numFmt w:val="lowerLetter"/>
      <w:lvlText w:val="%1."/>
      <w:lvlJc w:val="left"/>
      <w:pPr>
        <w:tabs>
          <w:tab w:val="num" w:pos="-425"/>
        </w:tabs>
        <w:ind w:left="862" w:hanging="360"/>
      </w:pPr>
      <w:rPr>
        <w:b w:val="0"/>
        <w:i w:val="0"/>
      </w:rPr>
    </w:lvl>
    <w:lvl w:ilvl="1">
      <w:start w:val="1"/>
      <w:numFmt w:val="lowerLetter"/>
      <w:lvlText w:val="%2."/>
      <w:lvlJc w:val="left"/>
      <w:pPr>
        <w:tabs>
          <w:tab w:val="num" w:pos="-425"/>
        </w:tabs>
        <w:ind w:left="1582" w:hanging="360"/>
      </w:pPr>
    </w:lvl>
    <w:lvl w:ilvl="2">
      <w:start w:val="1"/>
      <w:numFmt w:val="lowerRoman"/>
      <w:lvlText w:val="%2.%3."/>
      <w:lvlJc w:val="right"/>
      <w:pPr>
        <w:tabs>
          <w:tab w:val="num" w:pos="-425"/>
        </w:tabs>
        <w:ind w:left="2302" w:hanging="180"/>
      </w:pPr>
    </w:lvl>
    <w:lvl w:ilvl="3">
      <w:start w:val="1"/>
      <w:numFmt w:val="decimal"/>
      <w:lvlText w:val="%2.%3.%4."/>
      <w:lvlJc w:val="left"/>
      <w:pPr>
        <w:tabs>
          <w:tab w:val="num" w:pos="-425"/>
        </w:tabs>
        <w:ind w:left="3022" w:hanging="360"/>
      </w:pPr>
    </w:lvl>
    <w:lvl w:ilvl="4">
      <w:start w:val="1"/>
      <w:numFmt w:val="lowerLetter"/>
      <w:lvlText w:val="%2.%3.%4.%5."/>
      <w:lvlJc w:val="left"/>
      <w:pPr>
        <w:tabs>
          <w:tab w:val="num" w:pos="-425"/>
        </w:tabs>
        <w:ind w:left="3742" w:hanging="360"/>
      </w:pPr>
    </w:lvl>
    <w:lvl w:ilvl="5">
      <w:start w:val="1"/>
      <w:numFmt w:val="lowerRoman"/>
      <w:lvlText w:val="%2.%3.%4.%5.%6."/>
      <w:lvlJc w:val="right"/>
      <w:pPr>
        <w:tabs>
          <w:tab w:val="num" w:pos="-425"/>
        </w:tabs>
        <w:ind w:left="4462" w:hanging="180"/>
      </w:pPr>
    </w:lvl>
    <w:lvl w:ilvl="6">
      <w:start w:val="1"/>
      <w:numFmt w:val="decimal"/>
      <w:lvlText w:val="%2.%3.%4.%5.%6.%7."/>
      <w:lvlJc w:val="left"/>
      <w:pPr>
        <w:tabs>
          <w:tab w:val="num" w:pos="-425"/>
        </w:tabs>
        <w:ind w:left="5182" w:hanging="360"/>
      </w:pPr>
    </w:lvl>
    <w:lvl w:ilvl="7">
      <w:start w:val="1"/>
      <w:numFmt w:val="lowerLetter"/>
      <w:lvlText w:val="%2.%3.%4.%5.%6.%7.%8."/>
      <w:lvlJc w:val="left"/>
      <w:pPr>
        <w:tabs>
          <w:tab w:val="num" w:pos="-425"/>
        </w:tabs>
        <w:ind w:left="5902" w:hanging="360"/>
      </w:pPr>
    </w:lvl>
    <w:lvl w:ilvl="8">
      <w:start w:val="1"/>
      <w:numFmt w:val="lowerRoman"/>
      <w:lvlText w:val="%2.%3.%4.%5.%6.%7.%8.%9."/>
      <w:lvlJc w:val="right"/>
      <w:pPr>
        <w:tabs>
          <w:tab w:val="num" w:pos="-425"/>
        </w:tabs>
        <w:ind w:left="6622" w:hanging="180"/>
      </w:pPr>
    </w:lvl>
  </w:abstractNum>
  <w:abstractNum w:abstractNumId="20" w15:restartNumberingAfterBreak="0">
    <w:nsid w:val="22E15864"/>
    <w:multiLevelType w:val="hybridMultilevel"/>
    <w:tmpl w:val="00A28F64"/>
    <w:lvl w:ilvl="0" w:tplc="8D92BD2A">
      <w:start w:val="1"/>
      <w:numFmt w:val="lowerLetter"/>
      <w:lvlText w:val="%1)"/>
      <w:lvlJc w:val="left"/>
      <w:pPr>
        <w:ind w:left="720" w:hanging="360"/>
      </w:pPr>
      <w:rPr>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910DBD"/>
    <w:multiLevelType w:val="multilevel"/>
    <w:tmpl w:val="8AE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A75C00"/>
    <w:multiLevelType w:val="multilevel"/>
    <w:tmpl w:val="6E7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F1D6E"/>
    <w:multiLevelType w:val="hybridMultilevel"/>
    <w:tmpl w:val="9B547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6E305F"/>
    <w:multiLevelType w:val="multilevel"/>
    <w:tmpl w:val="80500DB6"/>
    <w:lvl w:ilvl="0">
      <w:start w:val="1"/>
      <w:numFmt w:val="decimal"/>
      <w:lvlText w:val="%1."/>
      <w:lvlJc w:val="left"/>
      <w:pPr>
        <w:ind w:left="360" w:hanging="360"/>
      </w:pPr>
      <w:rPr>
        <w:rFonts w:ascii="Arial" w:eastAsia="Calibri" w:hAnsi="Arial" w:cs="Arial" w:hint="default"/>
      </w:rPr>
    </w:lvl>
    <w:lvl w:ilvl="1">
      <w:start w:val="1"/>
      <w:numFmt w:val="decimal"/>
      <w:isLgl/>
      <w:lvlText w:val="%1.%2"/>
      <w:lvlJc w:val="left"/>
      <w:pPr>
        <w:ind w:left="405" w:hanging="4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6E11B1A"/>
    <w:multiLevelType w:val="hybridMultilevel"/>
    <w:tmpl w:val="B7BEA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A01721E"/>
    <w:multiLevelType w:val="hybridMultilevel"/>
    <w:tmpl w:val="32AC423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AB86D7D"/>
    <w:multiLevelType w:val="hybridMultilevel"/>
    <w:tmpl w:val="637C2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734D32"/>
    <w:multiLevelType w:val="hybridMultilevel"/>
    <w:tmpl w:val="7DB05B42"/>
    <w:lvl w:ilvl="0" w:tplc="2BB4FC3A">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8B0E58"/>
    <w:multiLevelType w:val="hybridMultilevel"/>
    <w:tmpl w:val="D6620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181F51"/>
    <w:multiLevelType w:val="multilevel"/>
    <w:tmpl w:val="1BF4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10F19"/>
    <w:multiLevelType w:val="hybridMultilevel"/>
    <w:tmpl w:val="7D26B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957530"/>
    <w:multiLevelType w:val="multilevel"/>
    <w:tmpl w:val="11D2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0D6296"/>
    <w:multiLevelType w:val="hybridMultilevel"/>
    <w:tmpl w:val="CFA0C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8B14C12"/>
    <w:multiLevelType w:val="multilevel"/>
    <w:tmpl w:val="04D83C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9F0883"/>
    <w:multiLevelType w:val="hybridMultilevel"/>
    <w:tmpl w:val="F244A846"/>
    <w:lvl w:ilvl="0" w:tplc="2BB4FC3A">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775058"/>
    <w:multiLevelType w:val="hybridMultilevel"/>
    <w:tmpl w:val="141CB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B83751"/>
    <w:multiLevelType w:val="hybridMultilevel"/>
    <w:tmpl w:val="B0B6A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DD1558"/>
    <w:multiLevelType w:val="hybridMultilevel"/>
    <w:tmpl w:val="F1EA25CA"/>
    <w:lvl w:ilvl="0" w:tplc="2BB4FC3A">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133B89"/>
    <w:multiLevelType w:val="multilevel"/>
    <w:tmpl w:val="574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91769"/>
    <w:multiLevelType w:val="hybridMultilevel"/>
    <w:tmpl w:val="75D25F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D2449FD"/>
    <w:multiLevelType w:val="multilevel"/>
    <w:tmpl w:val="437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2C2281"/>
    <w:multiLevelType w:val="hybridMultilevel"/>
    <w:tmpl w:val="2A3A4D78"/>
    <w:lvl w:ilvl="0" w:tplc="40CAED14">
      <w:start w:val="1"/>
      <w:numFmt w:val="lowerLetter"/>
      <w:lvlText w:val="%1)"/>
      <w:lvlJc w:val="left"/>
      <w:pPr>
        <w:ind w:left="720" w:hanging="360"/>
      </w:pPr>
      <w:rPr>
        <w:rFonts w:hint="default"/>
        <w:i w:val="0"/>
      </w:rPr>
    </w:lvl>
    <w:lvl w:ilvl="1" w:tplc="DAE88554">
      <w:start w:val="1"/>
      <w:numFmt w:val="lowerLetter"/>
      <w:lvlText w:val="%2)"/>
      <w:lvlJc w:val="left"/>
      <w:pPr>
        <w:ind w:left="1440" w:hanging="360"/>
      </w:pPr>
      <w:rPr>
        <w:rFonts w:hint="default"/>
        <w:i/>
      </w:rPr>
    </w:lvl>
    <w:lvl w:ilvl="2" w:tplc="7882B3D0">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5F1D50"/>
    <w:multiLevelType w:val="multilevel"/>
    <w:tmpl w:val="7D66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60139"/>
    <w:multiLevelType w:val="hybridMultilevel"/>
    <w:tmpl w:val="3E9A0DEE"/>
    <w:lvl w:ilvl="0" w:tplc="04130003">
      <w:start w:val="1"/>
      <w:numFmt w:val="bullet"/>
      <w:lvlText w:val="o"/>
      <w:lvlJc w:val="left"/>
      <w:pPr>
        <w:ind w:left="1069" w:hanging="360"/>
      </w:pPr>
      <w:rPr>
        <w:rFonts w:ascii="Courier New" w:hAnsi="Courier New" w:cs="Courier New" w:hint="default"/>
        <w:color w:val="auto"/>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B181D8B"/>
    <w:multiLevelType w:val="hybridMultilevel"/>
    <w:tmpl w:val="FA5E93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AF4058"/>
    <w:multiLevelType w:val="multilevel"/>
    <w:tmpl w:val="7FC06A1C"/>
    <w:lvl w:ilvl="0">
      <w:start w:val="1"/>
      <w:numFmt w:val="lowerLetter"/>
      <w:lvlText w:val="%1."/>
      <w:lvlJc w:val="left"/>
      <w:pPr>
        <w:tabs>
          <w:tab w:val="num" w:pos="-425"/>
        </w:tabs>
        <w:ind w:left="862" w:hanging="360"/>
      </w:pPr>
      <w:rPr>
        <w:b w:val="0"/>
        <w:i w:val="0"/>
      </w:rPr>
    </w:lvl>
    <w:lvl w:ilvl="1">
      <w:start w:val="1"/>
      <w:numFmt w:val="lowerLetter"/>
      <w:lvlText w:val="%2."/>
      <w:lvlJc w:val="left"/>
      <w:pPr>
        <w:tabs>
          <w:tab w:val="num" w:pos="-425"/>
        </w:tabs>
        <w:ind w:left="1582" w:hanging="360"/>
      </w:pPr>
    </w:lvl>
    <w:lvl w:ilvl="2">
      <w:start w:val="1"/>
      <w:numFmt w:val="lowerRoman"/>
      <w:lvlText w:val="%2.%3."/>
      <w:lvlJc w:val="right"/>
      <w:pPr>
        <w:tabs>
          <w:tab w:val="num" w:pos="-425"/>
        </w:tabs>
        <w:ind w:left="2302" w:hanging="180"/>
      </w:pPr>
    </w:lvl>
    <w:lvl w:ilvl="3">
      <w:start w:val="1"/>
      <w:numFmt w:val="decimal"/>
      <w:lvlText w:val="%2.%3.%4."/>
      <w:lvlJc w:val="left"/>
      <w:pPr>
        <w:tabs>
          <w:tab w:val="num" w:pos="-425"/>
        </w:tabs>
        <w:ind w:left="3022" w:hanging="360"/>
      </w:pPr>
    </w:lvl>
    <w:lvl w:ilvl="4">
      <w:start w:val="1"/>
      <w:numFmt w:val="lowerLetter"/>
      <w:lvlText w:val="%2.%3.%4.%5."/>
      <w:lvlJc w:val="left"/>
      <w:pPr>
        <w:tabs>
          <w:tab w:val="num" w:pos="-425"/>
        </w:tabs>
        <w:ind w:left="3742" w:hanging="360"/>
      </w:pPr>
    </w:lvl>
    <w:lvl w:ilvl="5">
      <w:start w:val="1"/>
      <w:numFmt w:val="lowerRoman"/>
      <w:lvlText w:val="%2.%3.%4.%5.%6."/>
      <w:lvlJc w:val="right"/>
      <w:pPr>
        <w:tabs>
          <w:tab w:val="num" w:pos="-425"/>
        </w:tabs>
        <w:ind w:left="4462" w:hanging="180"/>
      </w:pPr>
    </w:lvl>
    <w:lvl w:ilvl="6">
      <w:start w:val="1"/>
      <w:numFmt w:val="decimal"/>
      <w:lvlText w:val="%2.%3.%4.%5.%6.%7."/>
      <w:lvlJc w:val="left"/>
      <w:pPr>
        <w:tabs>
          <w:tab w:val="num" w:pos="-425"/>
        </w:tabs>
        <w:ind w:left="5182" w:hanging="360"/>
      </w:pPr>
    </w:lvl>
    <w:lvl w:ilvl="7">
      <w:start w:val="1"/>
      <w:numFmt w:val="lowerLetter"/>
      <w:lvlText w:val="%2.%3.%4.%5.%6.%7.%8."/>
      <w:lvlJc w:val="left"/>
      <w:pPr>
        <w:tabs>
          <w:tab w:val="num" w:pos="-425"/>
        </w:tabs>
        <w:ind w:left="5902" w:hanging="360"/>
      </w:pPr>
    </w:lvl>
    <w:lvl w:ilvl="8">
      <w:start w:val="1"/>
      <w:numFmt w:val="lowerRoman"/>
      <w:lvlText w:val="%2.%3.%4.%5.%6.%7.%8.%9."/>
      <w:lvlJc w:val="right"/>
      <w:pPr>
        <w:tabs>
          <w:tab w:val="num" w:pos="-425"/>
        </w:tabs>
        <w:ind w:left="6622" w:hanging="180"/>
      </w:pPr>
    </w:lvl>
  </w:abstractNum>
  <w:num w:numId="1">
    <w:abstractNumId w:val="0"/>
  </w:num>
  <w:num w:numId="2">
    <w:abstractNumId w:val="1"/>
  </w:num>
  <w:num w:numId="3">
    <w:abstractNumId w:val="2"/>
  </w:num>
  <w:num w:numId="4">
    <w:abstractNumId w:val="39"/>
  </w:num>
  <w:num w:numId="5">
    <w:abstractNumId w:val="21"/>
  </w:num>
  <w:num w:numId="6">
    <w:abstractNumId w:val="43"/>
  </w:num>
  <w:num w:numId="7">
    <w:abstractNumId w:val="4"/>
  </w:num>
  <w:num w:numId="8">
    <w:abstractNumId w:val="41"/>
  </w:num>
  <w:num w:numId="9">
    <w:abstractNumId w:val="30"/>
  </w:num>
  <w:num w:numId="10">
    <w:abstractNumId w:val="17"/>
  </w:num>
  <w:num w:numId="11">
    <w:abstractNumId w:val="8"/>
  </w:num>
  <w:num w:numId="12">
    <w:abstractNumId w:val="12"/>
  </w:num>
  <w:num w:numId="13">
    <w:abstractNumId w:val="22"/>
  </w:num>
  <w:num w:numId="14">
    <w:abstractNumId w:val="31"/>
  </w:num>
  <w:num w:numId="15">
    <w:abstractNumId w:val="32"/>
  </w:num>
  <w:num w:numId="16">
    <w:abstractNumId w:val="35"/>
  </w:num>
  <w:num w:numId="17">
    <w:abstractNumId w:val="46"/>
  </w:num>
  <w:num w:numId="18">
    <w:abstractNumId w:val="19"/>
  </w:num>
  <w:num w:numId="19">
    <w:abstractNumId w:val="10"/>
  </w:num>
  <w:num w:numId="20">
    <w:abstractNumId w:val="15"/>
  </w:num>
  <w:num w:numId="21">
    <w:abstractNumId w:val="33"/>
  </w:num>
  <w:num w:numId="22">
    <w:abstractNumId w:val="37"/>
  </w:num>
  <w:num w:numId="23">
    <w:abstractNumId w:val="45"/>
  </w:num>
  <w:num w:numId="24">
    <w:abstractNumId w:val="26"/>
  </w:num>
  <w:num w:numId="25">
    <w:abstractNumId w:val="42"/>
  </w:num>
  <w:num w:numId="26">
    <w:abstractNumId w:val="20"/>
  </w:num>
  <w:num w:numId="27">
    <w:abstractNumId w:val="6"/>
  </w:num>
  <w:num w:numId="28">
    <w:abstractNumId w:val="24"/>
  </w:num>
  <w:num w:numId="29">
    <w:abstractNumId w:val="7"/>
  </w:num>
  <w:num w:numId="30">
    <w:abstractNumId w:val="34"/>
  </w:num>
  <w:num w:numId="31">
    <w:abstractNumId w:val="9"/>
  </w:num>
  <w:num w:numId="32">
    <w:abstractNumId w:val="3"/>
  </w:num>
  <w:num w:numId="33">
    <w:abstractNumId w:val="11"/>
  </w:num>
  <w:num w:numId="34">
    <w:abstractNumId w:val="16"/>
  </w:num>
  <w:num w:numId="35">
    <w:abstractNumId w:val="27"/>
  </w:num>
  <w:num w:numId="36">
    <w:abstractNumId w:val="36"/>
  </w:num>
  <w:num w:numId="37">
    <w:abstractNumId w:val="23"/>
  </w:num>
  <w:num w:numId="38">
    <w:abstractNumId w:val="18"/>
  </w:num>
  <w:num w:numId="39">
    <w:abstractNumId w:val="29"/>
  </w:num>
  <w:num w:numId="40">
    <w:abstractNumId w:val="25"/>
  </w:num>
  <w:num w:numId="41">
    <w:abstractNumId w:val="14"/>
  </w:num>
  <w:num w:numId="42">
    <w:abstractNumId w:val="40"/>
  </w:num>
  <w:num w:numId="43">
    <w:abstractNumId w:val="28"/>
  </w:num>
  <w:num w:numId="44">
    <w:abstractNumId w:val="44"/>
  </w:num>
  <w:num w:numId="45">
    <w:abstractNumId w:val="13"/>
  </w:num>
  <w:num w:numId="46">
    <w:abstractNumId w:val="38"/>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3DD"/>
    <w:rsid w:val="00000BE5"/>
    <w:rsid w:val="000034A6"/>
    <w:rsid w:val="00007426"/>
    <w:rsid w:val="000243FB"/>
    <w:rsid w:val="0003170C"/>
    <w:rsid w:val="00063586"/>
    <w:rsid w:val="00084D0E"/>
    <w:rsid w:val="000913F3"/>
    <w:rsid w:val="000C1A29"/>
    <w:rsid w:val="000E2D21"/>
    <w:rsid w:val="00110BBF"/>
    <w:rsid w:val="0011241D"/>
    <w:rsid w:val="00114AAD"/>
    <w:rsid w:val="001359E7"/>
    <w:rsid w:val="00142825"/>
    <w:rsid w:val="00144B4C"/>
    <w:rsid w:val="00173002"/>
    <w:rsid w:val="00181441"/>
    <w:rsid w:val="001C4254"/>
    <w:rsid w:val="001C482D"/>
    <w:rsid w:val="001F11D5"/>
    <w:rsid w:val="00214133"/>
    <w:rsid w:val="002249E0"/>
    <w:rsid w:val="00236810"/>
    <w:rsid w:val="00273B32"/>
    <w:rsid w:val="00273FCE"/>
    <w:rsid w:val="00283342"/>
    <w:rsid w:val="002A5F6D"/>
    <w:rsid w:val="002C47D1"/>
    <w:rsid w:val="002C510C"/>
    <w:rsid w:val="002D0EC0"/>
    <w:rsid w:val="003053B9"/>
    <w:rsid w:val="00311324"/>
    <w:rsid w:val="00337BAC"/>
    <w:rsid w:val="00345E63"/>
    <w:rsid w:val="00351666"/>
    <w:rsid w:val="003605C3"/>
    <w:rsid w:val="0038393F"/>
    <w:rsid w:val="003B1299"/>
    <w:rsid w:val="003E259D"/>
    <w:rsid w:val="003F3465"/>
    <w:rsid w:val="003F47B0"/>
    <w:rsid w:val="003F6B96"/>
    <w:rsid w:val="0040373D"/>
    <w:rsid w:val="004521FF"/>
    <w:rsid w:val="004616A0"/>
    <w:rsid w:val="004A0A60"/>
    <w:rsid w:val="004B1A5C"/>
    <w:rsid w:val="004B5B7D"/>
    <w:rsid w:val="004C36B9"/>
    <w:rsid w:val="004D0FA6"/>
    <w:rsid w:val="004D1298"/>
    <w:rsid w:val="0052727B"/>
    <w:rsid w:val="00550221"/>
    <w:rsid w:val="00570442"/>
    <w:rsid w:val="00584E96"/>
    <w:rsid w:val="005949DC"/>
    <w:rsid w:val="00597650"/>
    <w:rsid w:val="005B6300"/>
    <w:rsid w:val="005B7E20"/>
    <w:rsid w:val="005D51BB"/>
    <w:rsid w:val="005E5E28"/>
    <w:rsid w:val="006148B8"/>
    <w:rsid w:val="0064036C"/>
    <w:rsid w:val="006451D6"/>
    <w:rsid w:val="006663F6"/>
    <w:rsid w:val="00691024"/>
    <w:rsid w:val="00696549"/>
    <w:rsid w:val="006A52A6"/>
    <w:rsid w:val="006B5FEA"/>
    <w:rsid w:val="006D76C2"/>
    <w:rsid w:val="006F4AE7"/>
    <w:rsid w:val="006F7707"/>
    <w:rsid w:val="007044C4"/>
    <w:rsid w:val="007053DD"/>
    <w:rsid w:val="0070566B"/>
    <w:rsid w:val="00712794"/>
    <w:rsid w:val="00724AC4"/>
    <w:rsid w:val="0072719E"/>
    <w:rsid w:val="00736462"/>
    <w:rsid w:val="007766AC"/>
    <w:rsid w:val="007811BF"/>
    <w:rsid w:val="007B75F2"/>
    <w:rsid w:val="007C57F5"/>
    <w:rsid w:val="007D669E"/>
    <w:rsid w:val="007F2C93"/>
    <w:rsid w:val="008048AE"/>
    <w:rsid w:val="00815198"/>
    <w:rsid w:val="0082119A"/>
    <w:rsid w:val="0082626A"/>
    <w:rsid w:val="00847B00"/>
    <w:rsid w:val="00854505"/>
    <w:rsid w:val="00854682"/>
    <w:rsid w:val="00856ADE"/>
    <w:rsid w:val="0085736D"/>
    <w:rsid w:val="00863CDD"/>
    <w:rsid w:val="0088432F"/>
    <w:rsid w:val="008A2815"/>
    <w:rsid w:val="008C2654"/>
    <w:rsid w:val="008C701C"/>
    <w:rsid w:val="008D148D"/>
    <w:rsid w:val="00903226"/>
    <w:rsid w:val="00927E0A"/>
    <w:rsid w:val="00931142"/>
    <w:rsid w:val="009575CA"/>
    <w:rsid w:val="00964A86"/>
    <w:rsid w:val="00980420"/>
    <w:rsid w:val="009E369A"/>
    <w:rsid w:val="009E5164"/>
    <w:rsid w:val="009F0BF0"/>
    <w:rsid w:val="009F3709"/>
    <w:rsid w:val="00A00E61"/>
    <w:rsid w:val="00A05088"/>
    <w:rsid w:val="00A0632E"/>
    <w:rsid w:val="00A3284D"/>
    <w:rsid w:val="00A359FF"/>
    <w:rsid w:val="00A5626B"/>
    <w:rsid w:val="00A82ACB"/>
    <w:rsid w:val="00A90047"/>
    <w:rsid w:val="00AA3DD1"/>
    <w:rsid w:val="00AB6782"/>
    <w:rsid w:val="00AC0479"/>
    <w:rsid w:val="00AC6FD8"/>
    <w:rsid w:val="00AD1EAA"/>
    <w:rsid w:val="00B15EA6"/>
    <w:rsid w:val="00B172A9"/>
    <w:rsid w:val="00B32A0A"/>
    <w:rsid w:val="00B3631A"/>
    <w:rsid w:val="00B907D9"/>
    <w:rsid w:val="00B93EEC"/>
    <w:rsid w:val="00BC41F4"/>
    <w:rsid w:val="00BF32A3"/>
    <w:rsid w:val="00BF3A08"/>
    <w:rsid w:val="00BF58DA"/>
    <w:rsid w:val="00C0062E"/>
    <w:rsid w:val="00C23CC9"/>
    <w:rsid w:val="00C2623F"/>
    <w:rsid w:val="00C366A3"/>
    <w:rsid w:val="00C509DB"/>
    <w:rsid w:val="00C567EF"/>
    <w:rsid w:val="00C93916"/>
    <w:rsid w:val="00CA3627"/>
    <w:rsid w:val="00CA5E99"/>
    <w:rsid w:val="00CB13BE"/>
    <w:rsid w:val="00CB1718"/>
    <w:rsid w:val="00CB3A5E"/>
    <w:rsid w:val="00CB5E89"/>
    <w:rsid w:val="00CC478C"/>
    <w:rsid w:val="00CD1AC2"/>
    <w:rsid w:val="00CD2748"/>
    <w:rsid w:val="00CF3CA1"/>
    <w:rsid w:val="00CF5E0E"/>
    <w:rsid w:val="00CF6E05"/>
    <w:rsid w:val="00D00852"/>
    <w:rsid w:val="00D1652F"/>
    <w:rsid w:val="00D36F4E"/>
    <w:rsid w:val="00D56316"/>
    <w:rsid w:val="00D75993"/>
    <w:rsid w:val="00D80D3D"/>
    <w:rsid w:val="00DA673D"/>
    <w:rsid w:val="00DD436E"/>
    <w:rsid w:val="00E2150E"/>
    <w:rsid w:val="00E253B1"/>
    <w:rsid w:val="00E41EC2"/>
    <w:rsid w:val="00E4346A"/>
    <w:rsid w:val="00E555A0"/>
    <w:rsid w:val="00E6016B"/>
    <w:rsid w:val="00EB2776"/>
    <w:rsid w:val="00EC7BAD"/>
    <w:rsid w:val="00EF1254"/>
    <w:rsid w:val="00F1329C"/>
    <w:rsid w:val="00F174FF"/>
    <w:rsid w:val="00F2601D"/>
    <w:rsid w:val="00F43C33"/>
    <w:rsid w:val="00F4423B"/>
    <w:rsid w:val="00F7297E"/>
    <w:rsid w:val="00F76301"/>
    <w:rsid w:val="00FA41EC"/>
    <w:rsid w:val="00FA5B5E"/>
    <w:rsid w:val="00FB1E11"/>
    <w:rsid w:val="00FB5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D86E401"/>
  <w15:docId w15:val="{F7F26C71-20D6-46E9-B224-92576989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widowControl w:val="0"/>
      <w:suppressAutoHyphens/>
    </w:pPr>
    <w:rPr>
      <w:lang w:eastAsia="zh-CN"/>
    </w:rPr>
  </w:style>
  <w:style w:type="paragraph" w:styleId="Kop1">
    <w:name w:val="heading 1"/>
    <w:basedOn w:val="Standaard"/>
    <w:next w:val="Standaard"/>
    <w:link w:val="Kop1Char"/>
    <w:uiPriority w:val="9"/>
    <w:qFormat/>
    <w:rsid w:val="00BC41F4"/>
    <w:pPr>
      <w:keepNext/>
      <w:spacing w:before="240" w:after="60"/>
      <w:outlineLvl w:val="0"/>
    </w:pPr>
    <w:rPr>
      <w:rFonts w:ascii="Calibri Light" w:hAnsi="Calibri Light"/>
      <w:b/>
      <w:bCs/>
      <w:kern w:val="32"/>
      <w:sz w:val="32"/>
      <w:szCs w:val="32"/>
    </w:rPr>
  </w:style>
  <w:style w:type="paragraph" w:styleId="Kop2">
    <w:name w:val="heading 2"/>
    <w:basedOn w:val="Standaard"/>
    <w:link w:val="Kop2Char"/>
    <w:uiPriority w:val="9"/>
    <w:qFormat/>
    <w:rsid w:val="004D0FA6"/>
    <w:pPr>
      <w:widowControl/>
      <w:suppressAutoHyphens w:val="0"/>
      <w:spacing w:before="100" w:beforeAutospacing="1" w:after="100" w:afterAutospacing="1"/>
      <w:outlineLvl w:val="1"/>
    </w:pPr>
    <w:rPr>
      <w:b/>
      <w:bCs/>
      <w:sz w:val="36"/>
      <w:szCs w:val="36"/>
      <w:lang w:eastAsia="nl-NL"/>
    </w:rPr>
  </w:style>
  <w:style w:type="paragraph" w:styleId="Kop3">
    <w:name w:val="heading 3"/>
    <w:basedOn w:val="Standaard"/>
    <w:link w:val="Kop3Char"/>
    <w:uiPriority w:val="9"/>
    <w:qFormat/>
    <w:rsid w:val="004D0FA6"/>
    <w:pPr>
      <w:widowControl/>
      <w:suppressAutoHyphens w:val="0"/>
      <w:spacing w:before="100" w:beforeAutospacing="1" w:after="100" w:afterAutospacing="1"/>
      <w:outlineLvl w:val="2"/>
    </w:pPr>
    <w:rPr>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b w:val="0"/>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ardalinea-lettertype1">
    <w:name w:val="Standaardalinea-lettertyp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paragraph" w:customStyle="1" w:styleId="Kop">
    <w:name w:val="Kop"/>
    <w:basedOn w:val="Standaard"/>
    <w:next w:val="Plattetekst"/>
    <w:pPr>
      <w:keepNext/>
      <w:spacing w:before="240" w:after="120"/>
    </w:p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style>
  <w:style w:type="paragraph" w:customStyle="1" w:styleId="Index">
    <w:name w:val="Index"/>
    <w:basedOn w:val="Standaard"/>
    <w:pPr>
      <w:suppressLineNumbers/>
    </w:pPr>
  </w:style>
  <w:style w:type="paragraph" w:customStyle="1" w:styleId="LO-Normal">
    <w:name w:val="LO-Normal"/>
    <w:pPr>
      <w:suppressAutoHyphens/>
      <w:autoSpaceDE w:val="0"/>
    </w:pPr>
    <w:rPr>
      <w:lang w:eastAsia="zh-CN"/>
    </w:rPr>
  </w:style>
  <w:style w:type="paragraph" w:customStyle="1" w:styleId="Plattetekst21">
    <w:name w:val="Platte tekst 21"/>
    <w:basedOn w:val="Standaard"/>
    <w:pPr>
      <w:jc w:val="both"/>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986"/>
        <w:tab w:val="right" w:pos="9972"/>
      </w:tabs>
    </w:pPr>
  </w:style>
  <w:style w:type="paragraph" w:customStyle="1" w:styleId="Lijstalinea1">
    <w:name w:val="Lijstalinea1"/>
    <w:basedOn w:val="Standaard"/>
    <w:pPr>
      <w:ind w:left="720"/>
    </w:pPr>
    <w:rPr>
      <w:szCs w:val="21"/>
    </w:rPr>
  </w:style>
  <w:style w:type="character" w:styleId="Hyperlink">
    <w:name w:val="Hyperlink"/>
    <w:uiPriority w:val="99"/>
    <w:rsid w:val="00A359FF"/>
    <w:rPr>
      <w:color w:val="000080"/>
      <w:u w:val="single"/>
    </w:rPr>
  </w:style>
  <w:style w:type="character" w:customStyle="1" w:styleId="Kop2Char">
    <w:name w:val="Kop 2 Char"/>
    <w:link w:val="Kop2"/>
    <w:uiPriority w:val="9"/>
    <w:rsid w:val="004D0FA6"/>
    <w:rPr>
      <w:b/>
      <w:bCs/>
      <w:sz w:val="36"/>
      <w:szCs w:val="36"/>
    </w:rPr>
  </w:style>
  <w:style w:type="character" w:customStyle="1" w:styleId="Kop3Char">
    <w:name w:val="Kop 3 Char"/>
    <w:link w:val="Kop3"/>
    <w:uiPriority w:val="9"/>
    <w:rsid w:val="004D0FA6"/>
    <w:rPr>
      <w:b/>
      <w:bCs/>
      <w:sz w:val="27"/>
      <w:szCs w:val="27"/>
    </w:rPr>
  </w:style>
  <w:style w:type="paragraph" w:styleId="Normaalweb">
    <w:name w:val="Normal (Web)"/>
    <w:basedOn w:val="Standaard"/>
    <w:uiPriority w:val="99"/>
    <w:semiHidden/>
    <w:unhideWhenUsed/>
    <w:rsid w:val="004D0FA6"/>
    <w:pPr>
      <w:widowControl/>
      <w:suppressAutoHyphens w:val="0"/>
      <w:spacing w:before="100" w:beforeAutospacing="1" w:after="100" w:afterAutospacing="1"/>
    </w:pPr>
    <w:rPr>
      <w:sz w:val="24"/>
      <w:szCs w:val="24"/>
      <w:lang w:eastAsia="nl-NL"/>
    </w:rPr>
  </w:style>
  <w:style w:type="paragraph" w:styleId="Geenafstand">
    <w:name w:val="No Spacing"/>
    <w:uiPriority w:val="1"/>
    <w:qFormat/>
    <w:rsid w:val="004D0FA6"/>
    <w:pPr>
      <w:widowControl w:val="0"/>
      <w:suppressAutoHyphens/>
    </w:pPr>
    <w:rPr>
      <w:lang w:eastAsia="zh-CN"/>
    </w:rPr>
  </w:style>
  <w:style w:type="character" w:customStyle="1" w:styleId="Kop1Char">
    <w:name w:val="Kop 1 Char"/>
    <w:link w:val="Kop1"/>
    <w:uiPriority w:val="9"/>
    <w:rsid w:val="00BC41F4"/>
    <w:rPr>
      <w:rFonts w:ascii="Calibri Light" w:eastAsia="Times New Roman" w:hAnsi="Calibri Light" w:cs="Times New Roman"/>
      <w:b/>
      <w:bCs/>
      <w:kern w:val="32"/>
      <w:sz w:val="32"/>
      <w:szCs w:val="32"/>
      <w:lang w:eastAsia="zh-CN"/>
    </w:rPr>
  </w:style>
  <w:style w:type="paragraph" w:styleId="Kopvaninhoudsopgave">
    <w:name w:val="TOC Heading"/>
    <w:basedOn w:val="Kop1"/>
    <w:next w:val="Standaard"/>
    <w:uiPriority w:val="39"/>
    <w:unhideWhenUsed/>
    <w:qFormat/>
    <w:rsid w:val="001C482D"/>
    <w:pPr>
      <w:keepLines/>
      <w:widowControl/>
      <w:suppressAutoHyphens w:val="0"/>
      <w:spacing w:after="0" w:line="259" w:lineRule="auto"/>
      <w:outlineLvl w:val="9"/>
    </w:pPr>
    <w:rPr>
      <w:b w:val="0"/>
      <w:bCs w:val="0"/>
      <w:color w:val="2F5496"/>
      <w:kern w:val="0"/>
      <w:lang w:eastAsia="nl-NL"/>
    </w:rPr>
  </w:style>
  <w:style w:type="paragraph" w:styleId="Inhopg1">
    <w:name w:val="toc 1"/>
    <w:basedOn w:val="Standaard"/>
    <w:next w:val="Standaard"/>
    <w:autoRedefine/>
    <w:uiPriority w:val="39"/>
    <w:unhideWhenUsed/>
    <w:rsid w:val="001C482D"/>
  </w:style>
  <w:style w:type="table" w:styleId="Tabelraster">
    <w:name w:val="Table Grid"/>
    <w:basedOn w:val="Standaardtabel"/>
    <w:uiPriority w:val="39"/>
    <w:rsid w:val="00AD1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B5E89"/>
  </w:style>
  <w:style w:type="character" w:customStyle="1" w:styleId="VoetnoottekstChar">
    <w:name w:val="Voetnoottekst Char"/>
    <w:link w:val="Voetnoottekst"/>
    <w:uiPriority w:val="99"/>
    <w:semiHidden/>
    <w:rsid w:val="00CB5E89"/>
    <w:rPr>
      <w:lang w:eastAsia="zh-CN"/>
    </w:rPr>
  </w:style>
  <w:style w:type="character" w:styleId="Voetnootmarkering">
    <w:name w:val="footnote reference"/>
    <w:uiPriority w:val="99"/>
    <w:semiHidden/>
    <w:unhideWhenUsed/>
    <w:rsid w:val="00CB5E89"/>
    <w:rPr>
      <w:vertAlign w:val="superscript"/>
    </w:rPr>
  </w:style>
  <w:style w:type="paragraph" w:styleId="Lijstalinea">
    <w:name w:val="List Paragraph"/>
    <w:basedOn w:val="Standaard"/>
    <w:uiPriority w:val="34"/>
    <w:qFormat/>
    <w:rsid w:val="00144B4C"/>
    <w:pPr>
      <w:widowControl/>
      <w:suppressAutoHyphens w:val="0"/>
      <w:spacing w:after="160" w:line="259" w:lineRule="auto"/>
      <w:ind w:left="720"/>
      <w:contextualSpacing/>
    </w:pPr>
    <w:rPr>
      <w:rFonts w:ascii="Calibri" w:eastAsia="Calibri" w:hAnsi="Calibri"/>
      <w:sz w:val="22"/>
      <w:szCs w:val="22"/>
      <w:lang w:eastAsia="en-US"/>
    </w:rPr>
  </w:style>
  <w:style w:type="character" w:customStyle="1" w:styleId="Onopgelostemelding1">
    <w:name w:val="Onopgeloste melding1"/>
    <w:uiPriority w:val="99"/>
    <w:semiHidden/>
    <w:unhideWhenUsed/>
    <w:rsid w:val="006F4A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30296">
      <w:bodyDiv w:val="1"/>
      <w:marLeft w:val="0"/>
      <w:marRight w:val="0"/>
      <w:marTop w:val="0"/>
      <w:marBottom w:val="0"/>
      <w:divBdr>
        <w:top w:val="none" w:sz="0" w:space="0" w:color="auto"/>
        <w:left w:val="none" w:sz="0" w:space="0" w:color="auto"/>
        <w:bottom w:val="none" w:sz="0" w:space="0" w:color="auto"/>
        <w:right w:val="none" w:sz="0" w:space="0" w:color="auto"/>
      </w:divBdr>
      <w:divsChild>
        <w:div w:id="1226839941">
          <w:marLeft w:val="0"/>
          <w:marRight w:val="0"/>
          <w:marTop w:val="0"/>
          <w:marBottom w:val="0"/>
          <w:divBdr>
            <w:top w:val="none" w:sz="0" w:space="0" w:color="auto"/>
            <w:left w:val="none" w:sz="0" w:space="0" w:color="auto"/>
            <w:bottom w:val="none" w:sz="0" w:space="0" w:color="auto"/>
            <w:right w:val="none" w:sz="0" w:space="0" w:color="auto"/>
          </w:divBdr>
        </w:div>
        <w:div w:id="2137216277">
          <w:marLeft w:val="0"/>
          <w:marRight w:val="0"/>
          <w:marTop w:val="0"/>
          <w:marBottom w:val="0"/>
          <w:divBdr>
            <w:top w:val="none" w:sz="0" w:space="0" w:color="auto"/>
            <w:left w:val="none" w:sz="0" w:space="0" w:color="auto"/>
            <w:bottom w:val="none" w:sz="0" w:space="0" w:color="auto"/>
            <w:right w:val="none" w:sz="0" w:space="0" w:color="auto"/>
          </w:divBdr>
        </w:div>
      </w:divsChild>
    </w:div>
    <w:div w:id="13584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enlinks.nl/statut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afdrachten@groenlinks.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lweb.groenlinks.nl/wijziging-doorgeven" TargetMode="External"/><Relationship Id="rId4" Type="http://schemas.openxmlformats.org/officeDocument/2006/relationships/settings" Target="settings.xml"/><Relationship Id="rId9" Type="http://schemas.openxmlformats.org/officeDocument/2006/relationships/hyperlink" Target="http://glweb.groenlinks.nl/files/Afdrachtregeling%202010%20uitvoeringsbesluit%201%20oktober%202010.pdf.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A9B8E-C8F2-48BD-9E99-6C62266C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8387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Zeefat</dc:creator>
  <cp:lastModifiedBy>Michiel van der Velden</cp:lastModifiedBy>
  <cp:revision>2</cp:revision>
  <cp:lastPrinted>2017-10-31T08:32:00Z</cp:lastPrinted>
  <dcterms:created xsi:type="dcterms:W3CDTF">2018-08-29T16:27:00Z</dcterms:created>
  <dcterms:modified xsi:type="dcterms:W3CDTF">2018-08-29T16:27:00Z</dcterms:modified>
</cp:coreProperties>
</file>